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54" w:rsidRDefault="00CE6854" w:rsidP="00CE6854">
      <w:pPr>
        <w:pStyle w:val="Corpotesto"/>
      </w:pPr>
    </w:p>
    <w:p w:rsidR="00CE6854" w:rsidRDefault="00CE6854" w:rsidP="00CE6854">
      <w:pPr>
        <w:pStyle w:val="Titolo11"/>
        <w:ind w:left="118" w:right="127"/>
        <w:rPr>
          <w:rFonts w:ascii="Calibri" w:eastAsia="Cambria" w:hAnsi="Calibri" w:cs="Cambria"/>
          <w:b/>
          <w:sz w:val="20"/>
          <w:szCs w:val="20"/>
          <w:lang w:val="it-IT"/>
        </w:rPr>
      </w:pPr>
      <w:r>
        <w:rPr>
          <w:rFonts w:ascii="Calibri" w:eastAsia="Cambria" w:hAnsi="Calibri" w:cs="Cambria"/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5408" behindDoc="0" locked="0" layoutInCell="1" allowOverlap="1" wp14:anchorId="771CD5E5" wp14:editId="284698EB">
            <wp:simplePos x="0" y="0"/>
            <wp:positionH relativeFrom="column">
              <wp:posOffset>5032375</wp:posOffset>
            </wp:positionH>
            <wp:positionV relativeFrom="paragraph">
              <wp:posOffset>76200</wp:posOffset>
            </wp:positionV>
            <wp:extent cx="1295400" cy="1029970"/>
            <wp:effectExtent l="0" t="0" r="0" b="0"/>
            <wp:wrapThrough wrapText="bothSides">
              <wp:wrapPolygon edited="0">
                <wp:start x="7624" y="0"/>
                <wp:lineTo x="5400" y="1199"/>
                <wp:lineTo x="2224" y="5194"/>
                <wp:lineTo x="1906" y="8390"/>
                <wp:lineTo x="1906" y="12784"/>
                <wp:lineTo x="0" y="17578"/>
                <wp:lineTo x="0" y="19576"/>
                <wp:lineTo x="3176" y="21174"/>
                <wp:lineTo x="4129" y="21174"/>
                <wp:lineTo x="17153" y="21174"/>
                <wp:lineTo x="18106" y="21174"/>
                <wp:lineTo x="21282" y="19576"/>
                <wp:lineTo x="21282" y="17179"/>
                <wp:lineTo x="19376" y="12784"/>
                <wp:lineTo x="19376" y="5194"/>
                <wp:lineTo x="15882" y="1199"/>
                <wp:lineTo x="13659" y="0"/>
                <wp:lineTo x="7624" y="0"/>
              </wp:wrapPolygon>
            </wp:wrapThrough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mbria" w:hAnsi="Calibri" w:cs="Cambria"/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4384" behindDoc="0" locked="0" layoutInCell="1" allowOverlap="1" wp14:anchorId="37654A69" wp14:editId="43E46C38">
            <wp:simplePos x="0" y="0"/>
            <wp:positionH relativeFrom="column">
              <wp:posOffset>2841625</wp:posOffset>
            </wp:positionH>
            <wp:positionV relativeFrom="paragraph">
              <wp:posOffset>120650</wp:posOffset>
            </wp:positionV>
            <wp:extent cx="1028700" cy="941705"/>
            <wp:effectExtent l="0" t="0" r="0" b="0"/>
            <wp:wrapThrough wrapText="bothSides">
              <wp:wrapPolygon edited="0">
                <wp:start x="0" y="0"/>
                <wp:lineTo x="0" y="20974"/>
                <wp:lineTo x="21200" y="20974"/>
                <wp:lineTo x="21200" y="0"/>
                <wp:lineTo x="0" y="0"/>
              </wp:wrapPolygon>
            </wp:wrapThrough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mbria" w:hAnsi="Calibri" w:cs="Cambria"/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3360" behindDoc="0" locked="0" layoutInCell="1" allowOverlap="1" wp14:anchorId="2D188486" wp14:editId="20A0DCE7">
            <wp:simplePos x="0" y="0"/>
            <wp:positionH relativeFrom="column">
              <wp:posOffset>336550</wp:posOffset>
            </wp:positionH>
            <wp:positionV relativeFrom="paragraph">
              <wp:posOffset>129540</wp:posOffset>
            </wp:positionV>
            <wp:extent cx="1314450" cy="912495"/>
            <wp:effectExtent l="0" t="0" r="0" b="1905"/>
            <wp:wrapThrough wrapText="bothSides">
              <wp:wrapPolygon edited="0">
                <wp:start x="0" y="0"/>
                <wp:lineTo x="0" y="21194"/>
                <wp:lineTo x="21287" y="21194"/>
                <wp:lineTo x="21287" y="0"/>
                <wp:lineTo x="0" y="0"/>
              </wp:wrapPolygon>
            </wp:wrapThrough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854" w:rsidRDefault="00CE6854" w:rsidP="00CE6854">
      <w:pPr>
        <w:pStyle w:val="Titolo11"/>
        <w:ind w:left="118" w:right="127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CE6854" w:rsidRDefault="00CE6854" w:rsidP="00CE6854">
      <w:pPr>
        <w:pStyle w:val="Titolo11"/>
        <w:ind w:left="118" w:right="127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CE6854" w:rsidRDefault="00CE6854" w:rsidP="00CE6854">
      <w:pPr>
        <w:pStyle w:val="Titolo11"/>
        <w:ind w:left="118" w:right="127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CE6854" w:rsidRDefault="00CE6854" w:rsidP="00CE6854">
      <w:pPr>
        <w:pStyle w:val="Titolo11"/>
        <w:ind w:left="118" w:right="127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CE6854" w:rsidRDefault="00CE6854" w:rsidP="00CE6854">
      <w:pPr>
        <w:pStyle w:val="Titolo11"/>
        <w:ind w:left="118" w:right="127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CE6854" w:rsidRDefault="00CE6854" w:rsidP="00CE6854"/>
    <w:p w:rsidR="00CE6854" w:rsidRDefault="00CE6854" w:rsidP="00CE6854">
      <w:pPr>
        <w:spacing w:line="305" w:lineRule="exact"/>
        <w:ind w:right="72"/>
        <w:jc w:val="center"/>
      </w:pPr>
      <w:r>
        <w:tab/>
      </w:r>
    </w:p>
    <w:p w:rsidR="00CE6854" w:rsidRDefault="00CE6854" w:rsidP="00CE6854">
      <w:pPr>
        <w:spacing w:line="305" w:lineRule="exact"/>
        <w:ind w:right="72"/>
        <w:jc w:val="center"/>
      </w:pPr>
    </w:p>
    <w:p w:rsidR="00CE6854" w:rsidRPr="002C733A" w:rsidRDefault="00CE6854" w:rsidP="00CE6854">
      <w:pPr>
        <w:spacing w:line="305" w:lineRule="exact"/>
        <w:ind w:right="72"/>
        <w:jc w:val="center"/>
        <w:rPr>
          <w:b/>
          <w:sz w:val="24"/>
          <w:szCs w:val="21"/>
        </w:rPr>
      </w:pPr>
      <w:r w:rsidRPr="002C733A">
        <w:rPr>
          <w:b/>
          <w:sz w:val="24"/>
          <w:szCs w:val="21"/>
        </w:rPr>
        <w:t>ISTITUTO</w:t>
      </w:r>
      <w:r w:rsidRPr="002C733A">
        <w:rPr>
          <w:b/>
          <w:spacing w:val="-3"/>
          <w:sz w:val="24"/>
          <w:szCs w:val="21"/>
        </w:rPr>
        <w:t xml:space="preserve"> </w:t>
      </w:r>
      <w:r w:rsidRPr="002C733A">
        <w:rPr>
          <w:b/>
          <w:sz w:val="24"/>
          <w:szCs w:val="21"/>
        </w:rPr>
        <w:t>COMPRENSIVO</w:t>
      </w:r>
      <w:r w:rsidRPr="002C733A">
        <w:rPr>
          <w:b/>
          <w:spacing w:val="-3"/>
          <w:sz w:val="24"/>
          <w:szCs w:val="21"/>
        </w:rPr>
        <w:t xml:space="preserve"> </w:t>
      </w:r>
      <w:r w:rsidRPr="002C733A">
        <w:rPr>
          <w:b/>
          <w:sz w:val="24"/>
          <w:szCs w:val="21"/>
        </w:rPr>
        <w:t>STATALE</w:t>
      </w:r>
      <w:r w:rsidRPr="002C733A">
        <w:rPr>
          <w:b/>
          <w:spacing w:val="-3"/>
          <w:sz w:val="24"/>
          <w:szCs w:val="21"/>
        </w:rPr>
        <w:t xml:space="preserve"> </w:t>
      </w:r>
      <w:r w:rsidRPr="002C733A">
        <w:rPr>
          <w:b/>
          <w:sz w:val="24"/>
          <w:szCs w:val="21"/>
        </w:rPr>
        <w:t>GIARDINI</w:t>
      </w:r>
    </w:p>
    <w:p w:rsidR="00CE6854" w:rsidRDefault="00CE6854" w:rsidP="00CE6854">
      <w:pPr>
        <w:pStyle w:val="Titolo11"/>
        <w:ind w:left="118" w:right="127"/>
        <w:jc w:val="center"/>
        <w:rPr>
          <w:rFonts w:ascii="Calibri" w:eastAsia="Calibri" w:hAnsi="Calibri" w:cs="Calibri"/>
          <w:b/>
          <w:spacing w:val="-42"/>
          <w:sz w:val="20"/>
        </w:rPr>
      </w:pPr>
      <w:r w:rsidRPr="00A904EC">
        <w:rPr>
          <w:rFonts w:ascii="Calibri" w:eastAsia="Calibri" w:hAnsi="Calibri" w:cs="Calibri"/>
          <w:b/>
          <w:sz w:val="20"/>
        </w:rPr>
        <w:t>Via</w:t>
      </w:r>
      <w:r w:rsidRPr="00A904EC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L.</w:t>
      </w:r>
      <w:r w:rsidRPr="00A904EC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Rizzo,</w:t>
      </w:r>
      <w:r w:rsidRPr="00A904EC">
        <w:rPr>
          <w:rFonts w:ascii="Calibri" w:eastAsia="Calibri" w:hAnsi="Calibri" w:cs="Calibri"/>
          <w:b/>
          <w:spacing w:val="-5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26</w:t>
      </w:r>
      <w:r w:rsidRPr="00A904EC">
        <w:rPr>
          <w:rFonts w:ascii="Calibri" w:eastAsia="Calibri" w:hAnsi="Calibri" w:cs="Calibri"/>
          <w:b/>
          <w:spacing w:val="-2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-</w:t>
      </w:r>
      <w:r w:rsidRPr="00A904EC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98035</w:t>
      </w:r>
      <w:r w:rsidRPr="00A904EC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Giardini</w:t>
      </w:r>
      <w:r w:rsidRPr="00A904EC">
        <w:rPr>
          <w:rFonts w:ascii="Calibri" w:eastAsia="Calibri" w:hAnsi="Calibri" w:cs="Calibri"/>
          <w:b/>
          <w:spacing w:val="-5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Naxos</w:t>
      </w:r>
      <w:r w:rsidRPr="00A904EC">
        <w:rPr>
          <w:rFonts w:ascii="Calibri" w:eastAsia="Calibri" w:hAnsi="Calibri" w:cs="Calibri"/>
          <w:b/>
          <w:spacing w:val="-3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(ME)</w:t>
      </w:r>
      <w:r w:rsidRPr="00A904EC">
        <w:rPr>
          <w:rFonts w:ascii="Calibri" w:eastAsia="Calibri" w:hAnsi="Calibri" w:cs="Calibri"/>
          <w:b/>
          <w:spacing w:val="-3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Codice</w:t>
      </w:r>
      <w:r w:rsidRPr="00A904EC">
        <w:rPr>
          <w:rFonts w:ascii="Calibri" w:eastAsia="Calibri" w:hAnsi="Calibri" w:cs="Calibri"/>
          <w:b/>
          <w:spacing w:val="-3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Fiscale</w:t>
      </w:r>
      <w:r w:rsidRPr="00A904EC">
        <w:rPr>
          <w:rFonts w:ascii="Calibri" w:eastAsia="Calibri" w:hAnsi="Calibri" w:cs="Calibri"/>
          <w:b/>
          <w:spacing w:val="-3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96011150834</w:t>
      </w:r>
    </w:p>
    <w:p w:rsidR="00CE6854" w:rsidRDefault="00CE6854" w:rsidP="00CE6854">
      <w:pPr>
        <w:pStyle w:val="Titolo11"/>
        <w:ind w:left="118" w:right="127"/>
        <w:jc w:val="center"/>
        <w:rPr>
          <w:rFonts w:ascii="Calibri" w:eastAsia="Calibri" w:hAnsi="Calibri" w:cs="Calibri"/>
          <w:b/>
          <w:sz w:val="20"/>
        </w:rPr>
      </w:pPr>
      <w:r w:rsidRPr="00A904EC">
        <w:rPr>
          <w:rFonts w:ascii="Calibri" w:eastAsia="Calibri" w:hAnsi="Calibri" w:cs="Calibri"/>
          <w:b/>
          <w:sz w:val="20"/>
        </w:rPr>
        <w:t>Tel.</w:t>
      </w:r>
      <w:r w:rsidRPr="00A904EC">
        <w:rPr>
          <w:rFonts w:ascii="Calibri" w:eastAsia="Calibri" w:hAnsi="Calibri" w:cs="Calibri"/>
          <w:b/>
          <w:spacing w:val="-2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0942/5780513 e.mail</w:t>
      </w:r>
      <w:r w:rsidRPr="00A904EC">
        <w:rPr>
          <w:rFonts w:ascii="Calibri" w:eastAsia="Calibri" w:hAnsi="Calibri" w:cs="Calibri"/>
          <w:b/>
          <w:spacing w:val="-8"/>
          <w:sz w:val="20"/>
        </w:rPr>
        <w:t xml:space="preserve"> </w:t>
      </w:r>
      <w:hyperlink r:id="rId10">
        <w:r w:rsidRPr="00A904EC">
          <w:rPr>
            <w:rFonts w:ascii="Calibri" w:eastAsia="Calibri" w:hAnsi="Calibri" w:cs="Calibri"/>
            <w:b/>
            <w:color w:val="000080"/>
            <w:sz w:val="20"/>
            <w:u w:val="single" w:color="000080"/>
          </w:rPr>
          <w:t>meic83300b@istruzione.it</w:t>
        </w:r>
        <w:r w:rsidRPr="00A904EC">
          <w:rPr>
            <w:rFonts w:ascii="Calibri" w:eastAsia="Calibri" w:hAnsi="Calibri" w:cs="Calibri"/>
            <w:b/>
            <w:color w:val="000080"/>
            <w:spacing w:val="-4"/>
            <w:sz w:val="20"/>
            <w:u w:val="single" w:color="000080"/>
          </w:rPr>
          <w:t xml:space="preserve"> </w:t>
        </w:r>
        <w:r w:rsidRPr="00A904EC">
          <w:rPr>
            <w:rFonts w:ascii="Calibri" w:eastAsia="Calibri" w:hAnsi="Calibri" w:cs="Calibri"/>
            <w:b/>
            <w:color w:val="000080"/>
            <w:sz w:val="20"/>
            <w:u w:val="single" w:color="000080"/>
          </w:rPr>
          <w:t>-</w:t>
        </w:r>
        <w:r w:rsidRPr="00A904EC">
          <w:rPr>
            <w:rFonts w:ascii="Calibri" w:eastAsia="Calibri" w:hAnsi="Calibri" w:cs="Calibri"/>
            <w:b/>
            <w:color w:val="000080"/>
            <w:spacing w:val="-7"/>
            <w:sz w:val="20"/>
            <w:u w:val="single" w:color="000080"/>
          </w:rPr>
          <w:t xml:space="preserve"> </w:t>
        </w:r>
      </w:hyperlink>
      <w:hyperlink r:id="rId11">
        <w:r w:rsidRPr="00A904EC">
          <w:rPr>
            <w:rFonts w:ascii="Calibri" w:eastAsia="Calibri" w:hAnsi="Calibri" w:cs="Calibri"/>
            <w:b/>
            <w:color w:val="000080"/>
            <w:sz w:val="20"/>
            <w:u w:val="single" w:color="000080"/>
          </w:rPr>
          <w:t>meic83300b@pec.istruzione.it</w:t>
        </w:r>
        <w:r w:rsidRPr="00A904EC">
          <w:rPr>
            <w:rFonts w:ascii="Calibri" w:eastAsia="Calibri" w:hAnsi="Calibri" w:cs="Calibri"/>
            <w:b/>
            <w:color w:val="000080"/>
            <w:spacing w:val="-3"/>
            <w:sz w:val="20"/>
          </w:rPr>
          <w:t xml:space="preserve"> </w:t>
        </w:r>
      </w:hyperlink>
      <w:r>
        <w:rPr>
          <w:rFonts w:ascii="Calibri" w:eastAsia="Calibri" w:hAnsi="Calibri" w:cs="Calibri"/>
          <w:b/>
          <w:sz w:val="20"/>
        </w:rPr>
        <w:t>–</w:t>
      </w:r>
    </w:p>
    <w:p w:rsidR="00CE6854" w:rsidRDefault="00CE6854" w:rsidP="00CE6854">
      <w:pPr>
        <w:pStyle w:val="Titolo11"/>
        <w:ind w:left="118" w:right="127"/>
        <w:jc w:val="center"/>
        <w:rPr>
          <w:rFonts w:ascii="Calibri" w:eastAsia="Cambria" w:hAnsi="Calibri" w:cs="Cambria"/>
          <w:b/>
          <w:sz w:val="20"/>
          <w:szCs w:val="20"/>
          <w:lang w:val="it-IT"/>
        </w:rPr>
      </w:pPr>
      <w:r w:rsidRPr="00A904EC">
        <w:rPr>
          <w:rFonts w:ascii="Calibri" w:eastAsia="Calibri" w:hAnsi="Calibri" w:cs="Calibri"/>
          <w:b/>
          <w:sz w:val="20"/>
        </w:rPr>
        <w:t>codice</w:t>
      </w:r>
      <w:r w:rsidRPr="00A904EC">
        <w:rPr>
          <w:rFonts w:ascii="Calibri" w:eastAsia="Calibri" w:hAnsi="Calibri" w:cs="Calibri"/>
          <w:b/>
          <w:spacing w:val="-6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meccanografico</w:t>
      </w:r>
      <w:r w:rsidRPr="00A904EC">
        <w:rPr>
          <w:rFonts w:ascii="Calibri" w:eastAsia="Calibri" w:hAnsi="Calibri" w:cs="Calibri"/>
          <w:b/>
          <w:spacing w:val="-7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MEIC83300B</w:t>
      </w:r>
    </w:p>
    <w:p w:rsidR="00CE6854" w:rsidRDefault="00CE6854" w:rsidP="00CE6854">
      <w:pPr>
        <w:tabs>
          <w:tab w:val="left" w:pos="2610"/>
        </w:tabs>
      </w:pPr>
    </w:p>
    <w:p w:rsidR="00CE6854" w:rsidRDefault="00CE6854" w:rsidP="00CE6854">
      <w:pPr>
        <w:tabs>
          <w:tab w:val="left" w:pos="2610"/>
        </w:tabs>
      </w:pPr>
    </w:p>
    <w:p w:rsidR="00CE6854" w:rsidRDefault="00CE6854" w:rsidP="00CE6854">
      <w:pPr>
        <w:tabs>
          <w:tab w:val="left" w:pos="2610"/>
        </w:tabs>
      </w:pPr>
    </w:p>
    <w:p w:rsidR="00CE6854" w:rsidRPr="00AC1BA7" w:rsidRDefault="00CE6854" w:rsidP="00CE6854">
      <w:pPr>
        <w:tabs>
          <w:tab w:val="left" w:pos="2610"/>
        </w:tabs>
        <w:jc w:val="center"/>
        <w:rPr>
          <w:rFonts w:ascii="Calibri" w:hAnsi="Calibri" w:cs="Calibri"/>
          <w:b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t xml:space="preserve">   </w:t>
      </w:r>
      <w:r w:rsidRPr="00AC1BA7">
        <w:rPr>
          <w:rFonts w:ascii="Calibri" w:hAnsi="Calibri" w:cs="Calibri"/>
          <w:b/>
          <w:i/>
          <w:sz w:val="36"/>
          <w:szCs w:val="36"/>
        </w:rPr>
        <w:t>PIANO DIDATTICO PERSONALIZZATO</w:t>
      </w:r>
    </w:p>
    <w:p w:rsidR="00CE6854" w:rsidRDefault="00CE6854" w:rsidP="00CE6854">
      <w:pPr>
        <w:tabs>
          <w:tab w:val="left" w:pos="2610"/>
        </w:tabs>
        <w:jc w:val="center"/>
        <w:rPr>
          <w:rFonts w:ascii="Calibri" w:hAnsi="Calibri" w:cs="Calibri"/>
          <w:b/>
          <w:i/>
          <w:sz w:val="36"/>
          <w:szCs w:val="36"/>
        </w:rPr>
      </w:pPr>
      <w:r w:rsidRPr="00AC1BA7">
        <w:rPr>
          <w:rFonts w:ascii="Calibri" w:hAnsi="Calibri" w:cs="Calibri"/>
          <w:b/>
          <w:i/>
          <w:sz w:val="36"/>
          <w:szCs w:val="36"/>
        </w:rPr>
        <w:t>Anno scolastico ……………………………</w:t>
      </w:r>
    </w:p>
    <w:p w:rsidR="00CE6854" w:rsidRDefault="00CE6854" w:rsidP="00CE6854">
      <w:pPr>
        <w:tabs>
          <w:tab w:val="left" w:pos="2610"/>
        </w:tabs>
        <w:rPr>
          <w:b/>
          <w:sz w:val="28"/>
          <w:szCs w:val="28"/>
        </w:rPr>
      </w:pPr>
    </w:p>
    <w:p w:rsidR="00CE6854" w:rsidRPr="00334299" w:rsidRDefault="00CE6854" w:rsidP="00CE6854">
      <w:pPr>
        <w:tabs>
          <w:tab w:val="left" w:pos="2610"/>
        </w:tabs>
        <w:rPr>
          <w:rFonts w:asciiTheme="minorHAnsi" w:hAnsiTheme="minorHAnsi" w:cstheme="minorHAnsi"/>
          <w:sz w:val="28"/>
          <w:szCs w:val="28"/>
        </w:rPr>
      </w:pPr>
      <w:r w:rsidRPr="00334299">
        <w:rPr>
          <w:rFonts w:asciiTheme="minorHAnsi" w:hAnsiTheme="minorHAnsi" w:cstheme="minorHAnsi"/>
          <w:b/>
          <w:sz w:val="28"/>
          <w:szCs w:val="28"/>
        </w:rPr>
        <w:t>VERBALE DEL CONSIGLIO DI INTERCLASSE/CLASSE IN DATA…………………………………</w:t>
      </w:r>
    </w:p>
    <w:p w:rsidR="00CE6854" w:rsidRDefault="00CE6854" w:rsidP="00CE6854">
      <w:pPr>
        <w:pStyle w:val="Corpotesto"/>
        <w:rPr>
          <w:rFonts w:asciiTheme="minorHAnsi" w:hAnsiTheme="minorHAnsi" w:cstheme="minorHAnsi"/>
          <w:b/>
          <w:sz w:val="28"/>
          <w:szCs w:val="28"/>
        </w:rPr>
      </w:pPr>
    </w:p>
    <w:p w:rsidR="00CE6854" w:rsidRDefault="00CE6854" w:rsidP="00CE6854">
      <w:pPr>
        <w:pStyle w:val="Corpotesto"/>
        <w:rPr>
          <w:rFonts w:asciiTheme="minorHAnsi" w:hAnsiTheme="minorHAnsi" w:cstheme="minorHAnsi"/>
          <w:b/>
          <w:sz w:val="28"/>
          <w:szCs w:val="28"/>
        </w:rPr>
      </w:pPr>
      <w:r w:rsidRPr="00334299">
        <w:rPr>
          <w:rFonts w:asciiTheme="minorHAnsi" w:hAnsiTheme="minorHAnsi" w:cstheme="minorHAnsi"/>
          <w:b/>
          <w:sz w:val="28"/>
          <w:szCs w:val="28"/>
        </w:rPr>
        <w:t>COLLOQUIO CON LA FAMIGLIA IN DATA ………………………………..</w:t>
      </w:r>
    </w:p>
    <w:p w:rsidR="00CE6854" w:rsidRDefault="00CE6854" w:rsidP="00CE6854">
      <w:pPr>
        <w:pStyle w:val="Corpotesto"/>
        <w:rPr>
          <w:rFonts w:asciiTheme="minorHAnsi" w:hAnsiTheme="minorHAnsi" w:cstheme="minorHAnsi"/>
          <w:b/>
          <w:sz w:val="28"/>
          <w:szCs w:val="28"/>
        </w:rPr>
      </w:pPr>
    </w:p>
    <w:p w:rsidR="00CE6854" w:rsidRDefault="00CE6854" w:rsidP="00CE6854">
      <w:pPr>
        <w:jc w:val="center"/>
        <w:rPr>
          <w:rFonts w:ascii="Calibri" w:hAnsi="Calibri" w:cs="Calibri"/>
          <w:b/>
          <w:sz w:val="32"/>
          <w:szCs w:val="32"/>
        </w:rPr>
      </w:pPr>
    </w:p>
    <w:p w:rsidR="00CE6854" w:rsidRPr="00AC1BA7" w:rsidRDefault="00CE6854" w:rsidP="00CE6854">
      <w:pPr>
        <w:jc w:val="center"/>
        <w:rPr>
          <w:rFonts w:ascii="Calibri" w:hAnsi="Calibri" w:cs="Calibri"/>
          <w:b/>
          <w:sz w:val="32"/>
          <w:szCs w:val="32"/>
        </w:rPr>
      </w:pPr>
      <w:r w:rsidRPr="00AC1BA7">
        <w:rPr>
          <w:rFonts w:ascii="Calibri" w:hAnsi="Calibri" w:cs="Calibri"/>
          <w:b/>
          <w:sz w:val="32"/>
          <w:szCs w:val="32"/>
        </w:rPr>
        <w:t xml:space="preserve">DICHIARAZIONE PER LA FAMIGLIA </w:t>
      </w:r>
    </w:p>
    <w:p w:rsidR="00CE6854" w:rsidRDefault="00CE6854" w:rsidP="00CE6854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 sottoscritti</w:t>
      </w:r>
      <w:r w:rsidRPr="00AC1BA7">
        <w:rPr>
          <w:rFonts w:ascii="Calibri" w:hAnsi="Calibri" w:cs="Calibri"/>
          <w:sz w:val="28"/>
          <w:szCs w:val="28"/>
        </w:rPr>
        <w:t>……………………………</w:t>
      </w:r>
      <w:r>
        <w:rPr>
          <w:rFonts w:ascii="Calibri" w:hAnsi="Calibri" w:cs="Calibri"/>
          <w:sz w:val="28"/>
          <w:szCs w:val="28"/>
        </w:rPr>
        <w:t>……………..</w:t>
      </w:r>
      <w:r w:rsidRPr="00AC1BA7">
        <w:rPr>
          <w:rFonts w:ascii="Calibri" w:hAnsi="Calibri" w:cs="Calibri"/>
          <w:sz w:val="28"/>
          <w:szCs w:val="28"/>
        </w:rPr>
        <w:t>………in accordo con le indicazioni del Consiglio di classe …………</w:t>
      </w:r>
      <w:r>
        <w:rPr>
          <w:rFonts w:ascii="Calibri" w:hAnsi="Calibri" w:cs="Calibri"/>
          <w:sz w:val="28"/>
          <w:szCs w:val="28"/>
        </w:rPr>
        <w:t>…….</w:t>
      </w:r>
      <w:r w:rsidRPr="00AC1BA7">
        <w:rPr>
          <w:rFonts w:ascii="Calibri" w:hAnsi="Calibri" w:cs="Calibri"/>
          <w:sz w:val="28"/>
          <w:szCs w:val="28"/>
        </w:rPr>
        <w:t>…, esprimono parere favorevole ad una personalizzazione del percorso formativo del proprio figlio………………………………………. per l’anno scolastico …………………………. come previsto dalla Direttiva Ministeriale 27/12/2012 e successiva Circolare n° 8 del 06/03/2013 e dalla L.170/2010.</w:t>
      </w:r>
    </w:p>
    <w:p w:rsidR="00CE6854" w:rsidRDefault="00CE6854" w:rsidP="00CE6854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Il progetto definisce gli interventi didattici specifici ed adeguati alle effettive capacità dello studente al fine di consentirne lo sviluppo delle potenzialità e la piena partecipazione alle attività educative e didattiche. </w:t>
      </w:r>
    </w:p>
    <w:p w:rsidR="00CE6854" w:rsidRPr="00334299" w:rsidRDefault="00CE6854" w:rsidP="00CE6854">
      <w:pPr>
        <w:pStyle w:val="Corpotesto"/>
        <w:rPr>
          <w:rFonts w:asciiTheme="minorHAnsi" w:hAnsiTheme="minorHAnsi" w:cstheme="minorHAnsi"/>
        </w:rPr>
      </w:pPr>
    </w:p>
    <w:p w:rsidR="00CE6854" w:rsidRDefault="00CE6854" w:rsidP="00CE6854">
      <w:pPr>
        <w:pStyle w:val="Corpotesto"/>
        <w:ind w:left="110"/>
      </w:pPr>
    </w:p>
    <w:p w:rsidR="00CE6854" w:rsidRDefault="00CE6854" w:rsidP="00CE6854">
      <w:pPr>
        <w:rPr>
          <w:rFonts w:ascii="Calibri" w:hAnsi="Calibri" w:cs="Calibri"/>
          <w:sz w:val="28"/>
          <w:szCs w:val="28"/>
        </w:rPr>
      </w:pPr>
    </w:p>
    <w:p w:rsidR="00CE6854" w:rsidRDefault="00CE6854" w:rsidP="00CE685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Data ………………………………….                                                              Firma dei genitori</w:t>
      </w:r>
    </w:p>
    <w:p w:rsidR="00CE6854" w:rsidRDefault="00CE6854" w:rsidP="00CE6854">
      <w:pPr>
        <w:tabs>
          <w:tab w:val="left" w:pos="700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  …………………………..</w:t>
      </w:r>
    </w:p>
    <w:p w:rsidR="00CE6854" w:rsidRDefault="00CE6854" w:rsidP="00CE6854">
      <w:pPr>
        <w:pStyle w:val="Corpotesto"/>
        <w:ind w:left="110"/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…………………………..</w:t>
      </w:r>
    </w:p>
    <w:p w:rsidR="00CE6854" w:rsidRDefault="00CE6854" w:rsidP="00CE6854">
      <w:pPr>
        <w:pStyle w:val="Corpotesto"/>
        <w:ind w:left="110"/>
      </w:pPr>
    </w:p>
    <w:p w:rsidR="00CE6854" w:rsidRDefault="00CE6854" w:rsidP="00CE6854">
      <w:pPr>
        <w:pStyle w:val="Corpotesto"/>
        <w:ind w:left="110"/>
      </w:pPr>
    </w:p>
    <w:p w:rsidR="00CE6854" w:rsidRDefault="00CE6854" w:rsidP="00CE6854">
      <w:pPr>
        <w:pStyle w:val="Corpotesto"/>
        <w:ind w:left="110"/>
      </w:pPr>
    </w:p>
    <w:p w:rsidR="00CE6854" w:rsidRDefault="00CE6854" w:rsidP="00CE6854">
      <w:pPr>
        <w:pStyle w:val="Corpotesto"/>
        <w:ind w:left="110"/>
      </w:pPr>
    </w:p>
    <w:p w:rsidR="00CE6854" w:rsidRDefault="00CE6854" w:rsidP="00CE6854">
      <w:pPr>
        <w:pStyle w:val="Corpotesto"/>
        <w:ind w:left="110"/>
      </w:pPr>
    </w:p>
    <w:p w:rsidR="00CE6854" w:rsidRDefault="00CE6854" w:rsidP="00CE6854">
      <w:pPr>
        <w:pStyle w:val="Corpotesto"/>
        <w:ind w:left="110"/>
      </w:pPr>
    </w:p>
    <w:p w:rsidR="00CE6854" w:rsidRDefault="00CE6854" w:rsidP="00CE6854">
      <w:pPr>
        <w:pStyle w:val="Corpotesto"/>
        <w:ind w:left="110"/>
      </w:pPr>
    </w:p>
    <w:p w:rsidR="00CE6854" w:rsidRDefault="00CE6854" w:rsidP="00CE6854">
      <w:pPr>
        <w:pStyle w:val="Corpotesto"/>
        <w:ind w:left="110"/>
      </w:pPr>
    </w:p>
    <w:p w:rsidR="00CE6854" w:rsidRDefault="00CE6854" w:rsidP="00CE6854">
      <w:pPr>
        <w:pStyle w:val="Corpotesto"/>
        <w:ind w:left="110"/>
      </w:pPr>
    </w:p>
    <w:p w:rsidR="00CE6854" w:rsidRDefault="00CE6854" w:rsidP="00CE6854">
      <w:pPr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 caso di f</w:t>
      </w:r>
      <w:r w:rsidRPr="00AF26EE">
        <w:rPr>
          <w:sz w:val="24"/>
          <w:szCs w:val="24"/>
        </w:rPr>
        <w:t>irma di un solo genitore: “Il sottoscritto, consapevole delle conseguenze amministrative e penali per chi rilasci dichiarazioni non corrispondenti a verità, ai sensi del DPR 445/200, dichiara di aver effettuato la scelta/richiesta in osservanza delle disposizioni sulla responsabilità genitoriale di cui agli artt. 316, 337 ter e 337 quater del codice civile, che richiedono il consenso di entrambi i genitori”.</w:t>
      </w:r>
      <w:r w:rsidRPr="00AC1B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CE6854" w:rsidRPr="00AF26EE" w:rsidRDefault="00CE6854" w:rsidP="00CE6854">
      <w:pPr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AF26EE">
        <w:rPr>
          <w:sz w:val="24"/>
          <w:szCs w:val="24"/>
        </w:rPr>
        <w:t>Firma___________________________________</w:t>
      </w:r>
    </w:p>
    <w:p w:rsidR="00CE6854" w:rsidRPr="00AF26EE" w:rsidRDefault="00CE6854" w:rsidP="00CE6854">
      <w:pPr>
        <w:adjustRightInd w:val="0"/>
        <w:spacing w:line="276" w:lineRule="auto"/>
        <w:rPr>
          <w:sz w:val="24"/>
          <w:szCs w:val="24"/>
        </w:rPr>
      </w:pPr>
      <w:r w:rsidRPr="00AF26EE">
        <w:rPr>
          <w:sz w:val="24"/>
          <w:szCs w:val="24"/>
        </w:rPr>
        <w:t>I</w:t>
      </w:r>
      <w:r>
        <w:rPr>
          <w:sz w:val="24"/>
          <w:szCs w:val="24"/>
        </w:rPr>
        <w:t>l</w:t>
      </w:r>
      <w:r w:rsidRPr="00AF26EE">
        <w:rPr>
          <w:sz w:val="24"/>
          <w:szCs w:val="24"/>
        </w:rPr>
        <w:t>/la sottoscritto/a _______________________________ nato/a a_______________________ e residente</w:t>
      </w:r>
      <w:r>
        <w:rPr>
          <w:sz w:val="24"/>
          <w:szCs w:val="24"/>
        </w:rPr>
        <w:t xml:space="preserve"> </w:t>
      </w:r>
      <w:r w:rsidRPr="00AF26EE">
        <w:rPr>
          <w:sz w:val="24"/>
          <w:szCs w:val="24"/>
        </w:rPr>
        <w:t>a_______________________ in Via_____________________________</w:t>
      </w:r>
      <w:r>
        <w:rPr>
          <w:sz w:val="24"/>
          <w:szCs w:val="24"/>
        </w:rPr>
        <w:t>____n. _______</w:t>
      </w:r>
    </w:p>
    <w:p w:rsidR="00CE6854" w:rsidRPr="00AF26EE" w:rsidRDefault="00CE6854" w:rsidP="00CE6854">
      <w:pPr>
        <w:adjustRightInd w:val="0"/>
        <w:spacing w:line="276" w:lineRule="auto"/>
        <w:rPr>
          <w:sz w:val="24"/>
          <w:szCs w:val="24"/>
        </w:rPr>
      </w:pPr>
      <w:r w:rsidRPr="00AF26EE">
        <w:rPr>
          <w:sz w:val="24"/>
          <w:szCs w:val="24"/>
        </w:rPr>
        <w:t>dichiara di avere informato l’altro genitore in merito alla presente attestazione, ricevendo dallo stesso parere favorevole.</w:t>
      </w:r>
    </w:p>
    <w:p w:rsidR="00CE6854" w:rsidRPr="00AF26EE" w:rsidRDefault="00CE6854" w:rsidP="00CE6854">
      <w:pPr>
        <w:spacing w:line="276" w:lineRule="auto"/>
        <w:rPr>
          <w:sz w:val="24"/>
          <w:szCs w:val="24"/>
        </w:rPr>
      </w:pPr>
    </w:p>
    <w:p w:rsidR="00CE6854" w:rsidRDefault="00CE6854" w:rsidP="00CE6854">
      <w:pPr>
        <w:spacing w:line="276" w:lineRule="auto"/>
        <w:rPr>
          <w:sz w:val="24"/>
          <w:szCs w:val="24"/>
        </w:rPr>
      </w:pPr>
      <w:r w:rsidRPr="00AF26EE">
        <w:rPr>
          <w:sz w:val="24"/>
          <w:szCs w:val="24"/>
        </w:rPr>
        <w:t>Data ________________________</w:t>
      </w:r>
    </w:p>
    <w:p w:rsidR="00CE6854" w:rsidRPr="00CE6854" w:rsidRDefault="00CE6854" w:rsidP="00CE6854">
      <w:pPr>
        <w:spacing w:line="276" w:lineRule="auto"/>
        <w:rPr>
          <w:sz w:val="24"/>
          <w:szCs w:val="24"/>
        </w:rPr>
      </w:pPr>
      <w:r w:rsidRPr="00AF26EE">
        <w:rPr>
          <w:sz w:val="24"/>
          <w:szCs w:val="24"/>
        </w:rPr>
        <w:t>Firma___</w:t>
      </w:r>
      <w:r>
        <w:rPr>
          <w:sz w:val="24"/>
          <w:szCs w:val="24"/>
        </w:rPr>
        <w:t>_____________________</w:t>
      </w:r>
      <w:r w:rsidRPr="00AF26EE">
        <w:rPr>
          <w:sz w:val="24"/>
          <w:szCs w:val="24"/>
        </w:rPr>
        <w:t>_</w:t>
      </w: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CE6854" w:rsidRDefault="00CE6854" w:rsidP="00CE6854">
      <w:pPr>
        <w:tabs>
          <w:tab w:val="left" w:pos="4570"/>
          <w:tab w:val="left" w:pos="7354"/>
        </w:tabs>
        <w:rPr>
          <w:rFonts w:eastAsia="Arial MT" w:hAnsi="Arial MT" w:cs="Arial MT"/>
          <w:position w:val="1"/>
          <w:sz w:val="20"/>
        </w:rPr>
      </w:pPr>
      <w:bookmarkStart w:id="0" w:name="_GoBack"/>
      <w:bookmarkEnd w:id="0"/>
    </w:p>
    <w:p w:rsidR="00E2528B" w:rsidRDefault="00D40679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3010ED1B" wp14:editId="1464F3A3">
            <wp:simplePos x="0" y="0"/>
            <wp:positionH relativeFrom="column">
              <wp:posOffset>4816475</wp:posOffset>
            </wp:positionH>
            <wp:positionV relativeFrom="paragraph">
              <wp:posOffset>13970</wp:posOffset>
            </wp:positionV>
            <wp:extent cx="1017905" cy="809625"/>
            <wp:effectExtent l="0" t="0" r="0" b="9525"/>
            <wp:wrapThrough wrapText="bothSides">
              <wp:wrapPolygon edited="0">
                <wp:start x="7276" y="0"/>
                <wp:lineTo x="5255" y="1016"/>
                <wp:lineTo x="1617" y="6607"/>
                <wp:lineTo x="1617" y="10673"/>
                <wp:lineTo x="2830" y="16264"/>
                <wp:lineTo x="0" y="16772"/>
                <wp:lineTo x="0" y="20838"/>
                <wp:lineTo x="3234" y="21346"/>
                <wp:lineTo x="17787" y="21346"/>
                <wp:lineTo x="21021" y="20838"/>
                <wp:lineTo x="21021" y="16772"/>
                <wp:lineTo x="18191" y="16264"/>
                <wp:lineTo x="19808" y="7115"/>
                <wp:lineTo x="15765" y="1016"/>
                <wp:lineTo x="13744" y="0"/>
                <wp:lineTo x="7276" y="0"/>
              </wp:wrapPolygon>
            </wp:wrapThrough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55A4B95" wp14:editId="6412609A">
            <wp:simplePos x="0" y="0"/>
            <wp:positionH relativeFrom="column">
              <wp:posOffset>434975</wp:posOffset>
            </wp:positionH>
            <wp:positionV relativeFrom="paragraph">
              <wp:posOffset>9525</wp:posOffset>
            </wp:positionV>
            <wp:extent cx="971550" cy="673735"/>
            <wp:effectExtent l="0" t="0" r="0" b="0"/>
            <wp:wrapThrough wrapText="bothSides">
              <wp:wrapPolygon edited="0">
                <wp:start x="0" y="0"/>
                <wp:lineTo x="0" y="20765"/>
                <wp:lineTo x="21176" y="20765"/>
                <wp:lineTo x="21176" y="0"/>
                <wp:lineTo x="0" y="0"/>
              </wp:wrapPolygon>
            </wp:wrapThrough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F8478EF" wp14:editId="68202C8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809625" cy="788035"/>
            <wp:effectExtent l="0" t="0" r="9525" b="0"/>
            <wp:wrapThrough wrapText="bothSides">
              <wp:wrapPolygon edited="0">
                <wp:start x="0" y="0"/>
                <wp:lineTo x="0" y="20886"/>
                <wp:lineTo x="21346" y="20886"/>
                <wp:lineTo x="21346" y="0"/>
                <wp:lineTo x="0" y="0"/>
              </wp:wrapPolygon>
            </wp:wrapThrough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8B" w:rsidRDefault="00E2528B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E2528B" w:rsidRDefault="00E2528B" w:rsidP="00E2528B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tbl>
      <w:tblPr>
        <w:tblpPr w:leftFromText="141" w:rightFromText="141" w:bottomFromText="160" w:vertAnchor="text" w:horzAnchor="margin" w:tblpX="951" w:tblpY="88"/>
        <w:tblW w:w="7730" w:type="dxa"/>
        <w:tblLook w:val="04A0" w:firstRow="1" w:lastRow="0" w:firstColumn="1" w:lastColumn="0" w:noHBand="0" w:noVBand="1"/>
      </w:tblPr>
      <w:tblGrid>
        <w:gridCol w:w="7730"/>
      </w:tblGrid>
      <w:tr w:rsidR="00E2528B" w:rsidTr="00BC1A6A">
        <w:trPr>
          <w:trHeight w:val="851"/>
        </w:trPr>
        <w:tc>
          <w:tcPr>
            <w:tcW w:w="7730" w:type="dxa"/>
            <w:hideMark/>
          </w:tcPr>
          <w:p w:rsidR="00D40679" w:rsidRDefault="004A64F1" w:rsidP="00D40679">
            <w:pPr>
              <w:spacing w:line="305" w:lineRule="exact"/>
              <w:ind w:right="72"/>
              <w:jc w:val="center"/>
              <w:rPr>
                <w:rFonts w:ascii="Calibri" w:eastAsia="Calibri" w:hAnsi="Calibri" w:cs="Calibri"/>
                <w:b/>
                <w:sz w:val="24"/>
                <w:szCs w:val="21"/>
              </w:rPr>
            </w:pPr>
            <w:r>
              <w:rPr>
                <w:rFonts w:ascii="Calibri" w:eastAsia="Calibri" w:hAnsi="Calibri" w:cs="Calibri"/>
                <w:b/>
                <w:sz w:val="24"/>
                <w:szCs w:val="21"/>
              </w:rPr>
              <w:t xml:space="preserve">     </w:t>
            </w:r>
          </w:p>
          <w:p w:rsidR="00D40679" w:rsidRDefault="00D40679" w:rsidP="00D40679">
            <w:pPr>
              <w:spacing w:line="305" w:lineRule="exact"/>
              <w:ind w:right="72"/>
              <w:jc w:val="center"/>
              <w:rPr>
                <w:rFonts w:ascii="Calibri" w:eastAsia="Calibri" w:hAnsi="Calibri" w:cs="Calibri"/>
                <w:b/>
                <w:sz w:val="24"/>
                <w:szCs w:val="21"/>
              </w:rPr>
            </w:pPr>
          </w:p>
          <w:p w:rsidR="00E2528B" w:rsidRDefault="00E2528B" w:rsidP="00D40679">
            <w:pPr>
              <w:spacing w:line="305" w:lineRule="exact"/>
              <w:ind w:right="72"/>
              <w:jc w:val="center"/>
              <w:rPr>
                <w:rFonts w:ascii="Calibri" w:eastAsia="Calibri" w:hAnsi="Calibri" w:cs="Calibri"/>
                <w:b/>
                <w:sz w:val="24"/>
                <w:szCs w:val="21"/>
              </w:rPr>
            </w:pPr>
            <w:r>
              <w:rPr>
                <w:rFonts w:ascii="Calibri" w:eastAsia="Calibri" w:hAnsi="Calibri" w:cs="Calibri"/>
                <w:b/>
                <w:sz w:val="24"/>
                <w:szCs w:val="21"/>
              </w:rPr>
              <w:t>ISTITUTO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1"/>
              </w:rPr>
              <w:t>COMPRENSIVO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1"/>
              </w:rPr>
              <w:t>STATALE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1"/>
              </w:rPr>
              <w:t>GIARDINI</w:t>
            </w:r>
          </w:p>
          <w:p w:rsidR="00E2528B" w:rsidRDefault="00E2528B" w:rsidP="00D40679">
            <w:pPr>
              <w:jc w:val="center"/>
              <w:rPr>
                <w:rFonts w:ascii="Calibri" w:eastAsia="Calibri" w:hAnsi="Calibri" w:cs="Calibri"/>
                <w:b/>
                <w:spacing w:val="-42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Via</w:t>
            </w:r>
            <w:r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L.</w:t>
            </w:r>
            <w:r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Rizzo,</w:t>
            </w:r>
            <w:r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26</w:t>
            </w:r>
            <w:r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-</w:t>
            </w:r>
            <w:r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98035</w:t>
            </w:r>
            <w:r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Giardini</w:t>
            </w:r>
            <w:r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Naxos</w:t>
            </w:r>
            <w:r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(ME)</w:t>
            </w:r>
            <w:r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Codice</w:t>
            </w:r>
            <w:r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Fiscale</w:t>
            </w:r>
            <w:r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96011150834</w:t>
            </w:r>
            <w:r>
              <w:rPr>
                <w:rFonts w:ascii="Calibri" w:eastAsia="Calibri" w:hAnsi="Calibri" w:cs="Calibri"/>
                <w:b/>
                <w:spacing w:val="-42"/>
                <w:sz w:val="20"/>
              </w:rPr>
              <w:t xml:space="preserve">     </w:t>
            </w:r>
          </w:p>
          <w:p w:rsidR="00E2528B" w:rsidRDefault="00E2528B" w:rsidP="00D40679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Tel.</w:t>
            </w:r>
            <w:r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0942/5780513 e.mail</w:t>
            </w:r>
            <w:r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hyperlink r:id="rId14" w:history="1">
              <w:r>
                <w:rPr>
                  <w:rStyle w:val="Collegamentoipertestuale"/>
                  <w:rFonts w:ascii="Calibri" w:eastAsia="Calibri" w:hAnsi="Calibri" w:cs="Calibri"/>
                  <w:b/>
                  <w:color w:val="000080"/>
                  <w:sz w:val="20"/>
                </w:rPr>
                <w:t>meic83300b@istruzione.it</w:t>
              </w:r>
              <w:r>
                <w:rPr>
                  <w:rStyle w:val="Collegamentoipertestuale"/>
                  <w:rFonts w:ascii="Calibri" w:eastAsia="Calibri" w:hAnsi="Calibri" w:cs="Calibri"/>
                  <w:b/>
                  <w:color w:val="000080"/>
                  <w:spacing w:val="-4"/>
                  <w:sz w:val="20"/>
                </w:rPr>
                <w:t xml:space="preserve"> </w:t>
              </w:r>
              <w:r>
                <w:rPr>
                  <w:rStyle w:val="Collegamentoipertestuale"/>
                  <w:rFonts w:ascii="Calibri" w:eastAsia="Calibri" w:hAnsi="Calibri" w:cs="Calibri"/>
                  <w:b/>
                  <w:color w:val="000080"/>
                  <w:sz w:val="20"/>
                </w:rPr>
                <w:t>-</w:t>
              </w:r>
              <w:r>
                <w:rPr>
                  <w:rStyle w:val="Collegamentoipertestuale"/>
                  <w:rFonts w:ascii="Calibri" w:eastAsia="Calibri" w:hAnsi="Calibri" w:cs="Calibri"/>
                  <w:b/>
                  <w:color w:val="000080"/>
                  <w:spacing w:val="-7"/>
                  <w:sz w:val="20"/>
                </w:rPr>
                <w:t xml:space="preserve"> </w:t>
              </w:r>
            </w:hyperlink>
            <w:hyperlink r:id="rId15" w:history="1">
              <w:r>
                <w:rPr>
                  <w:rStyle w:val="Collegamentoipertestuale"/>
                  <w:rFonts w:ascii="Calibri" w:eastAsia="Calibri" w:hAnsi="Calibri" w:cs="Calibri"/>
                  <w:b/>
                  <w:color w:val="000080"/>
                  <w:sz w:val="20"/>
                </w:rPr>
                <w:t>meic83300b@pec.istruzione.it</w:t>
              </w:r>
              <w:r>
                <w:rPr>
                  <w:rStyle w:val="Collegamentoipertestuale"/>
                  <w:rFonts w:ascii="Calibri" w:eastAsia="Calibri" w:hAnsi="Calibri" w:cs="Calibri"/>
                  <w:b/>
                  <w:color w:val="000080"/>
                  <w:spacing w:val="-3"/>
                  <w:sz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b/>
                <w:sz w:val="20"/>
              </w:rPr>
              <w:t>-</w:t>
            </w:r>
            <w:r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codice</w:t>
            </w:r>
            <w:r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meccanografico</w:t>
            </w:r>
            <w:r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MEIC83300B</w:t>
            </w:r>
          </w:p>
        </w:tc>
      </w:tr>
    </w:tbl>
    <w:p w:rsidR="00CE6854" w:rsidRPr="00E2528B" w:rsidRDefault="00CE6854" w:rsidP="00E2528B"/>
    <w:p w:rsidR="00E2528B" w:rsidRPr="00E2528B" w:rsidRDefault="00E2528B" w:rsidP="00E2528B"/>
    <w:p w:rsidR="00E2528B" w:rsidRPr="005E4E1F" w:rsidRDefault="00E2528B" w:rsidP="00E2528B">
      <w:pPr>
        <w:rPr>
          <w:rFonts w:ascii="Arial" w:hAnsi="Arial" w:cs="Arial"/>
          <w:sz w:val="24"/>
          <w:szCs w:val="24"/>
        </w:rPr>
      </w:pPr>
    </w:p>
    <w:p w:rsidR="00E2528B" w:rsidRPr="005E4E1F" w:rsidRDefault="00E2528B" w:rsidP="00E2528B">
      <w:pPr>
        <w:rPr>
          <w:rFonts w:ascii="Arial" w:hAnsi="Arial" w:cs="Arial"/>
          <w:sz w:val="24"/>
          <w:szCs w:val="24"/>
        </w:rPr>
      </w:pPr>
    </w:p>
    <w:p w:rsidR="00E2528B" w:rsidRPr="005E4E1F" w:rsidRDefault="00E2528B" w:rsidP="00E2528B">
      <w:pPr>
        <w:rPr>
          <w:rFonts w:ascii="Arial" w:hAnsi="Arial" w:cs="Arial"/>
          <w:sz w:val="24"/>
          <w:szCs w:val="24"/>
        </w:rPr>
      </w:pPr>
    </w:p>
    <w:p w:rsidR="00D40679" w:rsidRDefault="00D40679" w:rsidP="00E2528B">
      <w:pPr>
        <w:jc w:val="center"/>
        <w:rPr>
          <w:rFonts w:ascii="Arial" w:eastAsia="Verdana" w:hAnsi="Arial" w:cs="Arial"/>
          <w:b/>
          <w:sz w:val="28"/>
          <w:szCs w:val="28"/>
        </w:rPr>
      </w:pPr>
    </w:p>
    <w:p w:rsidR="00E2528B" w:rsidRPr="005E4E1F" w:rsidRDefault="00E2528B" w:rsidP="005E4E1F">
      <w:pPr>
        <w:spacing w:line="259" w:lineRule="auto"/>
        <w:ind w:right="67"/>
        <w:jc w:val="center"/>
        <w:rPr>
          <w:rFonts w:ascii="Arial" w:hAnsi="Arial" w:cs="Arial"/>
          <w:sz w:val="28"/>
          <w:szCs w:val="28"/>
        </w:rPr>
      </w:pPr>
      <w:r w:rsidRPr="005E4E1F">
        <w:rPr>
          <w:rFonts w:ascii="Arial" w:hAnsi="Arial" w:cs="Arial"/>
          <w:sz w:val="28"/>
          <w:szCs w:val="28"/>
        </w:rPr>
        <w:t xml:space="preserve"> </w:t>
      </w:r>
    </w:p>
    <w:tbl>
      <w:tblPr>
        <w:tblpPr w:leftFromText="141" w:rightFromText="141" w:bottomFromText="160" w:vertAnchor="text" w:horzAnchor="margin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0"/>
      </w:tblGrid>
      <w:tr w:rsidR="00D40679" w:rsidTr="00D40679">
        <w:trPr>
          <w:trHeight w:val="961"/>
        </w:trPr>
        <w:tc>
          <w:tcPr>
            <w:tcW w:w="8580" w:type="dxa"/>
            <w:shd w:val="clear" w:color="auto" w:fill="EDEDED" w:themeFill="accent3" w:themeFillTint="33"/>
          </w:tcPr>
          <w:p w:rsidR="00D40679" w:rsidRPr="00BC1A6A" w:rsidRDefault="00D40679" w:rsidP="00D40679">
            <w:pPr>
              <w:jc w:val="center"/>
              <w:rPr>
                <w:rFonts w:ascii="Arial" w:eastAsia="Verdana" w:hAnsi="Arial" w:cs="Arial"/>
                <w:b/>
                <w:sz w:val="44"/>
                <w:szCs w:val="44"/>
              </w:rPr>
            </w:pPr>
            <w:r w:rsidRPr="00BC1A6A">
              <w:rPr>
                <w:rFonts w:ascii="Arial" w:eastAsia="Verdana" w:hAnsi="Arial" w:cs="Arial"/>
                <w:b/>
                <w:sz w:val="44"/>
                <w:szCs w:val="44"/>
              </w:rPr>
              <w:t>PIANO DIDATTICO PERSONALIZZATO</w:t>
            </w:r>
          </w:p>
          <w:p w:rsidR="001F28C8" w:rsidRDefault="00D8187A" w:rsidP="00D8187A">
            <w:pPr>
              <w:spacing w:line="259" w:lineRule="auto"/>
              <w:ind w:right="7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Per allievi con </w:t>
            </w:r>
            <w:r w:rsidR="00D40679" w:rsidRPr="00933359">
              <w:rPr>
                <w:rFonts w:ascii="Arial" w:hAnsi="Arial" w:cs="Arial"/>
                <w:sz w:val="28"/>
                <w:szCs w:val="28"/>
              </w:rPr>
              <w:t>svantaggio socio-e</w:t>
            </w:r>
            <w:r w:rsidR="001F28C8">
              <w:rPr>
                <w:rFonts w:ascii="Arial" w:hAnsi="Arial" w:cs="Arial"/>
                <w:sz w:val="28"/>
                <w:szCs w:val="28"/>
              </w:rPr>
              <w:t xml:space="preserve">conomico, </w:t>
            </w:r>
          </w:p>
          <w:p w:rsidR="00D40679" w:rsidRPr="00F30B0A" w:rsidRDefault="001F28C8" w:rsidP="001F28C8">
            <w:pPr>
              <w:spacing w:line="259" w:lineRule="auto"/>
              <w:ind w:right="7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disagio </w:t>
            </w:r>
            <w:r w:rsidR="00E10A9B" w:rsidRPr="00D84272">
              <w:rPr>
                <w:rFonts w:ascii="Arial" w:hAnsi="Arial" w:cs="Arial"/>
                <w:sz w:val="28"/>
                <w:szCs w:val="28"/>
              </w:rPr>
              <w:t>comportamentale/relazionale</w:t>
            </w:r>
            <w:r>
              <w:rPr>
                <w:rFonts w:ascii="Arial" w:hAnsi="Arial" w:cs="Arial"/>
                <w:sz w:val="28"/>
                <w:szCs w:val="28"/>
              </w:rPr>
              <w:t xml:space="preserve"> non certificato</w:t>
            </w:r>
            <w:r w:rsidR="00B749CD" w:rsidRPr="00D84272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40679" w:rsidRDefault="00D40679" w:rsidP="00D40679">
            <w:pPr>
              <w:jc w:val="center"/>
              <w:rPr>
                <w:rFonts w:ascii="Arial" w:eastAsia="Verdana" w:hAnsi="Arial" w:cs="Arial"/>
                <w:b/>
                <w:sz w:val="28"/>
                <w:szCs w:val="28"/>
              </w:rPr>
            </w:pPr>
            <w:r w:rsidRPr="00F30B0A">
              <w:rPr>
                <w:rFonts w:ascii="Arial" w:hAnsi="Arial" w:cs="Arial"/>
                <w:sz w:val="28"/>
                <w:szCs w:val="28"/>
              </w:rPr>
              <w:t>(Dir. Min. 27/12/2012; C.M. n. 8 del 6/03/2013)</w:t>
            </w:r>
          </w:p>
        </w:tc>
      </w:tr>
    </w:tbl>
    <w:p w:rsidR="00E2528B" w:rsidRPr="005E4E1F" w:rsidRDefault="00E2528B" w:rsidP="00E2528B">
      <w:pPr>
        <w:tabs>
          <w:tab w:val="left" w:pos="3420"/>
        </w:tabs>
        <w:rPr>
          <w:rFonts w:ascii="Arial" w:hAnsi="Arial" w:cs="Arial"/>
          <w:sz w:val="24"/>
          <w:szCs w:val="24"/>
        </w:rPr>
      </w:pPr>
    </w:p>
    <w:p w:rsidR="00D40679" w:rsidRDefault="00D40679" w:rsidP="00E2528B">
      <w:pPr>
        <w:pStyle w:val="Titolo2"/>
        <w:jc w:val="center"/>
        <w:rPr>
          <w:sz w:val="24"/>
          <w:szCs w:val="24"/>
        </w:rPr>
      </w:pPr>
    </w:p>
    <w:p w:rsidR="00D40679" w:rsidRDefault="00D40679" w:rsidP="00E2528B">
      <w:pPr>
        <w:pStyle w:val="Titolo2"/>
        <w:jc w:val="center"/>
        <w:rPr>
          <w:sz w:val="24"/>
          <w:szCs w:val="24"/>
        </w:rPr>
      </w:pPr>
    </w:p>
    <w:p w:rsidR="00D40679" w:rsidRDefault="00D40679" w:rsidP="00E2528B">
      <w:pPr>
        <w:pStyle w:val="Titolo2"/>
        <w:jc w:val="center"/>
        <w:rPr>
          <w:sz w:val="24"/>
          <w:szCs w:val="24"/>
        </w:rPr>
      </w:pPr>
    </w:p>
    <w:p w:rsidR="00D40679" w:rsidRDefault="00D40679" w:rsidP="00E2528B">
      <w:pPr>
        <w:pStyle w:val="Titolo2"/>
        <w:jc w:val="center"/>
        <w:rPr>
          <w:sz w:val="24"/>
          <w:szCs w:val="24"/>
        </w:rPr>
      </w:pPr>
    </w:p>
    <w:p w:rsidR="00D40679" w:rsidRDefault="00D40679" w:rsidP="00E2528B">
      <w:pPr>
        <w:pStyle w:val="Titolo2"/>
        <w:jc w:val="center"/>
        <w:rPr>
          <w:sz w:val="24"/>
          <w:szCs w:val="24"/>
        </w:rPr>
      </w:pPr>
    </w:p>
    <w:p w:rsidR="00684B41" w:rsidRDefault="006F6AF3" w:rsidP="00E2528B">
      <w:pPr>
        <w:pStyle w:val="Titolo2"/>
        <w:jc w:val="center"/>
        <w:rPr>
          <w:szCs w:val="28"/>
        </w:rPr>
      </w:pPr>
      <w:r>
        <w:rPr>
          <w:szCs w:val="28"/>
        </w:rPr>
        <w:t>Anno Scolastico 2024/2025</w:t>
      </w:r>
    </w:p>
    <w:p w:rsidR="0053493D" w:rsidRPr="005E4E1F" w:rsidRDefault="0053493D" w:rsidP="0053493D">
      <w:pPr>
        <w:rPr>
          <w:rFonts w:ascii="Arial" w:hAnsi="Arial" w:cs="Arial"/>
          <w:sz w:val="24"/>
          <w:szCs w:val="24"/>
          <w:lang w:eastAsia="it-IT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3493D" w:rsidRPr="005E4E1F" w:rsidTr="00A64C65">
        <w:trPr>
          <w:trHeight w:val="465"/>
        </w:trPr>
        <w:tc>
          <w:tcPr>
            <w:tcW w:w="9639" w:type="dxa"/>
            <w:shd w:val="clear" w:color="auto" w:fill="EDEDED" w:themeFill="accent3" w:themeFillTint="33"/>
          </w:tcPr>
          <w:p w:rsidR="0053493D" w:rsidRPr="005E4E1F" w:rsidRDefault="0053493D" w:rsidP="0053493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5E4E1F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DATI RELATIVI ALLA CLASSE</w:t>
            </w:r>
          </w:p>
        </w:tc>
      </w:tr>
      <w:tr w:rsidR="0053493D" w:rsidRPr="005E4E1F" w:rsidTr="005F5833">
        <w:trPr>
          <w:trHeight w:val="1563"/>
        </w:trPr>
        <w:tc>
          <w:tcPr>
            <w:tcW w:w="9639" w:type="dxa"/>
          </w:tcPr>
          <w:p w:rsidR="009F7423" w:rsidRPr="005E4E1F" w:rsidRDefault="009F7423" w:rsidP="0053493D">
            <w:pPr>
              <w:rPr>
                <w:rFonts w:ascii="Arial" w:hAnsi="Arial" w:cs="Arial"/>
                <w:sz w:val="24"/>
                <w:szCs w:val="24"/>
              </w:rPr>
            </w:pPr>
          </w:p>
          <w:p w:rsidR="0053493D" w:rsidRPr="005E4E1F" w:rsidRDefault="0053493D" w:rsidP="0053493D">
            <w:pPr>
              <w:rPr>
                <w:rFonts w:ascii="Arial" w:hAnsi="Arial" w:cs="Arial"/>
                <w:sz w:val="24"/>
                <w:szCs w:val="24"/>
              </w:rPr>
            </w:pPr>
            <w:r w:rsidRPr="005E4E1F">
              <w:rPr>
                <w:rFonts w:ascii="Arial" w:hAnsi="Arial" w:cs="Arial"/>
                <w:sz w:val="24"/>
                <w:szCs w:val="24"/>
              </w:rPr>
              <w:t xml:space="preserve">Classe: ________    </w:t>
            </w:r>
          </w:p>
          <w:p w:rsidR="0053493D" w:rsidRPr="005E4E1F" w:rsidRDefault="0053493D" w:rsidP="0053493D">
            <w:pPr>
              <w:rPr>
                <w:rFonts w:ascii="Arial" w:hAnsi="Arial" w:cs="Arial"/>
                <w:sz w:val="24"/>
                <w:szCs w:val="24"/>
              </w:rPr>
            </w:pPr>
            <w:r w:rsidRPr="005E4E1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3493D" w:rsidRPr="005E4E1F" w:rsidRDefault="0053493D" w:rsidP="0053493D">
            <w:pPr>
              <w:rPr>
                <w:rFonts w:ascii="Arial" w:hAnsi="Arial" w:cs="Arial"/>
                <w:sz w:val="24"/>
                <w:szCs w:val="24"/>
              </w:rPr>
            </w:pPr>
            <w:r w:rsidRPr="005E4E1F">
              <w:rPr>
                <w:rFonts w:ascii="Arial" w:hAnsi="Arial" w:cs="Arial"/>
                <w:sz w:val="24"/>
                <w:szCs w:val="24"/>
              </w:rPr>
              <w:t>Sezione: _________</w:t>
            </w:r>
          </w:p>
          <w:p w:rsidR="0053493D" w:rsidRPr="005E4E1F" w:rsidRDefault="0053493D" w:rsidP="0053493D">
            <w:pPr>
              <w:rPr>
                <w:rFonts w:ascii="Arial" w:hAnsi="Arial" w:cs="Arial"/>
                <w:sz w:val="24"/>
                <w:szCs w:val="24"/>
              </w:rPr>
            </w:pPr>
          </w:p>
          <w:p w:rsidR="0053493D" w:rsidRPr="005E4E1F" w:rsidRDefault="0053493D" w:rsidP="0053493D">
            <w:pPr>
              <w:rPr>
                <w:rFonts w:ascii="Arial" w:hAnsi="Arial" w:cs="Arial"/>
                <w:sz w:val="24"/>
                <w:szCs w:val="24"/>
              </w:rPr>
            </w:pPr>
            <w:r w:rsidRPr="005E4E1F">
              <w:rPr>
                <w:rFonts w:ascii="Arial" w:eastAsia="Verdana" w:hAnsi="Arial" w:cs="Arial"/>
                <w:sz w:val="24"/>
                <w:szCs w:val="24"/>
              </w:rPr>
              <w:t xml:space="preserve">Plesso/Sede: ____________________________        </w:t>
            </w:r>
            <w:r w:rsidRPr="005E4E1F">
              <w:rPr>
                <w:rFonts w:ascii="Arial" w:eastAsia="Garamond" w:hAnsi="Arial" w:cs="Arial"/>
                <w:b/>
                <w:sz w:val="24"/>
                <w:szCs w:val="24"/>
              </w:rPr>
              <w:t xml:space="preserve">Primaria </w:t>
            </w:r>
            <w:r w:rsidRPr="005E4E1F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Pr="005E4E1F">
              <w:rPr>
                <w:rFonts w:ascii="Arial" w:eastAsia="Garamond" w:hAnsi="Arial" w:cs="Arial"/>
                <w:b/>
                <w:sz w:val="24"/>
                <w:szCs w:val="24"/>
              </w:rPr>
              <w:t xml:space="preserve">         Secondaria </w:t>
            </w:r>
            <w:r w:rsidRPr="005E4E1F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</w:p>
          <w:p w:rsidR="0053493D" w:rsidRPr="005E4E1F" w:rsidRDefault="0053493D" w:rsidP="0053493D">
            <w:pPr>
              <w:rPr>
                <w:rFonts w:ascii="Arial" w:hAnsi="Arial" w:cs="Arial"/>
                <w:sz w:val="24"/>
                <w:szCs w:val="24"/>
              </w:rPr>
            </w:pPr>
          </w:p>
          <w:p w:rsidR="0053493D" w:rsidRPr="005E4E1F" w:rsidRDefault="0053493D" w:rsidP="0053493D">
            <w:pPr>
              <w:rPr>
                <w:rFonts w:ascii="Arial" w:hAnsi="Arial" w:cs="Arial"/>
                <w:sz w:val="24"/>
                <w:szCs w:val="24"/>
              </w:rPr>
            </w:pPr>
            <w:r w:rsidRPr="005E4E1F">
              <w:rPr>
                <w:rFonts w:ascii="Arial" w:hAnsi="Arial" w:cs="Arial"/>
                <w:sz w:val="24"/>
                <w:szCs w:val="24"/>
              </w:rPr>
              <w:t>Docente Coordinatore di classe: ____________________________________________</w:t>
            </w:r>
          </w:p>
          <w:p w:rsidR="0053493D" w:rsidRPr="005E4E1F" w:rsidRDefault="0053493D" w:rsidP="0053493D">
            <w:pPr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53493D" w:rsidRPr="005E4E1F" w:rsidRDefault="0053493D" w:rsidP="0053493D">
      <w:pPr>
        <w:rPr>
          <w:rFonts w:ascii="Arial" w:hAnsi="Arial" w:cs="Arial"/>
          <w:sz w:val="24"/>
          <w:szCs w:val="24"/>
          <w:lang w:eastAsia="it-IT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3493D" w:rsidRPr="005E4E1F" w:rsidTr="00D40679">
        <w:trPr>
          <w:trHeight w:val="465"/>
        </w:trPr>
        <w:tc>
          <w:tcPr>
            <w:tcW w:w="9639" w:type="dxa"/>
            <w:shd w:val="clear" w:color="auto" w:fill="EDEDED" w:themeFill="accent3" w:themeFillTint="33"/>
          </w:tcPr>
          <w:p w:rsidR="0053493D" w:rsidRPr="005E4E1F" w:rsidRDefault="0053493D" w:rsidP="0053493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5E4E1F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DATI RELATIVI ALL’ALUNNO/A</w:t>
            </w:r>
          </w:p>
        </w:tc>
      </w:tr>
      <w:tr w:rsidR="0053493D" w:rsidRPr="005E4E1F" w:rsidTr="00D40679">
        <w:trPr>
          <w:trHeight w:val="2025"/>
        </w:trPr>
        <w:tc>
          <w:tcPr>
            <w:tcW w:w="9639" w:type="dxa"/>
          </w:tcPr>
          <w:p w:rsidR="0053493D" w:rsidRPr="005E4E1F" w:rsidRDefault="0053493D" w:rsidP="00A6674B">
            <w:pPr>
              <w:rPr>
                <w:rFonts w:ascii="Arial" w:hAnsi="Arial" w:cs="Arial"/>
                <w:sz w:val="24"/>
                <w:szCs w:val="24"/>
              </w:rPr>
            </w:pPr>
          </w:p>
          <w:p w:rsidR="0053493D" w:rsidRPr="005E4E1F" w:rsidRDefault="0053493D" w:rsidP="0053493D">
            <w:pPr>
              <w:rPr>
                <w:rFonts w:ascii="Arial" w:hAnsi="Arial" w:cs="Arial"/>
                <w:sz w:val="24"/>
                <w:szCs w:val="24"/>
              </w:rPr>
            </w:pPr>
            <w:r w:rsidRPr="005E4E1F">
              <w:rPr>
                <w:rFonts w:ascii="Arial" w:hAnsi="Arial" w:cs="Arial"/>
                <w:sz w:val="24"/>
                <w:szCs w:val="24"/>
              </w:rPr>
              <w:t>Cognome e nome dell’allievo/a: ____________________________________________</w:t>
            </w:r>
          </w:p>
          <w:p w:rsidR="0053493D" w:rsidRPr="005E4E1F" w:rsidRDefault="0053493D" w:rsidP="0053493D">
            <w:pPr>
              <w:rPr>
                <w:rFonts w:ascii="Arial" w:hAnsi="Arial" w:cs="Arial"/>
                <w:sz w:val="24"/>
                <w:szCs w:val="24"/>
              </w:rPr>
            </w:pPr>
          </w:p>
          <w:p w:rsidR="0053493D" w:rsidRPr="005E4E1F" w:rsidRDefault="0053493D" w:rsidP="0053493D">
            <w:pPr>
              <w:rPr>
                <w:rFonts w:ascii="Arial" w:hAnsi="Arial" w:cs="Arial"/>
                <w:sz w:val="24"/>
                <w:szCs w:val="24"/>
              </w:rPr>
            </w:pPr>
            <w:r w:rsidRPr="005E4E1F">
              <w:rPr>
                <w:rFonts w:ascii="Arial" w:hAnsi="Arial" w:cs="Arial"/>
                <w:sz w:val="24"/>
                <w:szCs w:val="24"/>
              </w:rPr>
              <w:t>Luogo di nascita: ___________________________________</w:t>
            </w:r>
          </w:p>
          <w:p w:rsidR="0053493D" w:rsidRPr="005E4E1F" w:rsidRDefault="0053493D" w:rsidP="0053493D">
            <w:pPr>
              <w:rPr>
                <w:rFonts w:ascii="Arial" w:hAnsi="Arial" w:cs="Arial"/>
                <w:sz w:val="24"/>
                <w:szCs w:val="24"/>
              </w:rPr>
            </w:pPr>
          </w:p>
          <w:p w:rsidR="0053493D" w:rsidRDefault="0053493D" w:rsidP="0053493D">
            <w:pPr>
              <w:rPr>
                <w:rFonts w:ascii="Arial" w:hAnsi="Arial" w:cs="Arial"/>
                <w:sz w:val="24"/>
                <w:szCs w:val="24"/>
              </w:rPr>
            </w:pPr>
            <w:r w:rsidRPr="005E4E1F">
              <w:rPr>
                <w:rFonts w:ascii="Arial" w:hAnsi="Arial" w:cs="Arial"/>
                <w:sz w:val="24"/>
                <w:szCs w:val="24"/>
              </w:rPr>
              <w:t>Data di nascita: ____/______/_____</w:t>
            </w:r>
          </w:p>
          <w:p w:rsidR="00F3599B" w:rsidRPr="005E4E1F" w:rsidRDefault="00F3599B" w:rsidP="0053493D">
            <w:pPr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527E08" w:rsidRPr="00D12702" w:rsidRDefault="00527E08" w:rsidP="00D12702">
      <w:pPr>
        <w:spacing w:line="259" w:lineRule="auto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852BF" w:rsidRPr="005E4E1F" w:rsidTr="00381BB3">
        <w:trPr>
          <w:trHeight w:val="540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A23E13" w:rsidRPr="002310F3" w:rsidRDefault="005F5833" w:rsidP="002310F3">
            <w:pPr>
              <w:pStyle w:val="Paragrafoelenco"/>
              <w:numPr>
                <w:ilvl w:val="0"/>
                <w:numId w:val="25"/>
              </w:numPr>
              <w:spacing w:line="259" w:lineRule="auto"/>
              <w:rPr>
                <w:rFonts w:ascii="Arial" w:hAnsi="Arial" w:cs="Arial"/>
                <w:b/>
              </w:rPr>
            </w:pPr>
            <w:r w:rsidRPr="002310F3">
              <w:rPr>
                <w:rFonts w:ascii="Arial" w:hAnsi="Arial" w:cs="Arial"/>
                <w:b/>
                <w:sz w:val="24"/>
                <w:szCs w:val="24"/>
              </w:rPr>
              <w:t xml:space="preserve">TIPOLOGIA DI BISOGNO </w:t>
            </w:r>
            <w:r w:rsidRPr="002310F3">
              <w:rPr>
                <w:rFonts w:ascii="Arial" w:hAnsi="Arial" w:cs="Arial"/>
                <w:b/>
                <w:sz w:val="24"/>
                <w:szCs w:val="24"/>
                <w:shd w:val="clear" w:color="auto" w:fill="EDEDED" w:themeFill="accent3" w:themeFillTint="33"/>
              </w:rPr>
              <w:t>EDUCATIVO SPECIALE RILEVATO</w:t>
            </w:r>
            <w:r w:rsidR="00527E08" w:rsidRPr="002310F3">
              <w:rPr>
                <w:rFonts w:ascii="Arial" w:hAnsi="Arial" w:cs="Arial"/>
                <w:b/>
                <w:sz w:val="24"/>
                <w:szCs w:val="24"/>
                <w:shd w:val="clear" w:color="auto" w:fill="EDEDED" w:themeFill="accent3" w:themeFillTint="33"/>
              </w:rPr>
              <w:t xml:space="preserve"> DAL CONSIGLIO DI CLASSE/TEAM DOCENTE</w:t>
            </w:r>
            <w:r w:rsidRPr="002310F3">
              <w:rPr>
                <w:rFonts w:ascii="Arial" w:hAnsi="Arial" w:cs="Arial"/>
                <w:b/>
                <w:sz w:val="24"/>
                <w:szCs w:val="24"/>
                <w:shd w:val="clear" w:color="auto" w:fill="EDEDED" w:themeFill="accent3" w:themeFillTint="33"/>
              </w:rPr>
              <w:t xml:space="preserve"> </w:t>
            </w:r>
            <w:r w:rsidRPr="002310F3">
              <w:rPr>
                <w:rFonts w:ascii="Arial" w:hAnsi="Arial" w:cs="Arial"/>
                <w:sz w:val="24"/>
                <w:szCs w:val="24"/>
                <w:shd w:val="clear" w:color="auto" w:fill="EDEDED" w:themeFill="accent3" w:themeFillTint="33"/>
              </w:rPr>
              <w:t xml:space="preserve">(indicare con una </w:t>
            </w:r>
            <w:r w:rsidRPr="002310F3">
              <w:rPr>
                <w:rFonts w:ascii="Arial" w:hAnsi="Arial" w:cs="Arial"/>
                <w:b/>
                <w:sz w:val="24"/>
                <w:szCs w:val="24"/>
                <w:shd w:val="clear" w:color="auto" w:fill="EDEDED" w:themeFill="accent3" w:themeFillTint="33"/>
              </w:rPr>
              <w:t>x</w:t>
            </w:r>
            <w:r w:rsidRPr="002310F3">
              <w:rPr>
                <w:rFonts w:ascii="Arial" w:hAnsi="Arial" w:cs="Arial"/>
                <w:sz w:val="24"/>
                <w:szCs w:val="24"/>
                <w:shd w:val="clear" w:color="auto" w:fill="EDEDED" w:themeFill="accent3" w:themeFillTint="33"/>
              </w:rPr>
              <w:t>)</w:t>
            </w:r>
          </w:p>
        </w:tc>
      </w:tr>
      <w:tr w:rsidR="004A1A2C" w:rsidRPr="005E4E1F" w:rsidTr="00381BB3">
        <w:trPr>
          <w:trHeight w:val="315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4A1A2C" w:rsidRPr="00E40A0F" w:rsidRDefault="00E40A0F" w:rsidP="00E40A0F">
            <w:pPr>
              <w:spacing w:line="259" w:lineRule="auto"/>
              <w:rPr>
                <w:rFonts w:ascii="Arial" w:hAnsi="Arial" w:cs="Arial"/>
                <w:shd w:val="clear" w:color="auto" w:fill="EDEDED" w:themeFill="accent3" w:themeFillTint="33"/>
              </w:rPr>
            </w:pPr>
            <w:r>
              <w:rPr>
                <w:rFonts w:ascii="Arial" w:hAnsi="Arial" w:cs="Arial"/>
                <w:b/>
                <w:shd w:val="clear" w:color="auto" w:fill="EDEDED" w:themeFill="accent3" w:themeFillTint="33"/>
              </w:rPr>
              <w:t xml:space="preserve">AREA BES     </w:t>
            </w:r>
            <w:r w:rsidR="004A1A2C" w:rsidRPr="004A1A2C">
              <w:rPr>
                <w:rFonts w:ascii="Arial" w:hAnsi="Arial" w:cs="Arial"/>
                <w:shd w:val="clear" w:color="auto" w:fill="EDEDED" w:themeFill="accent3" w:themeFillTint="33"/>
              </w:rPr>
              <w:t>Elementi ostativi all’apprendimento dati da:</w:t>
            </w:r>
          </w:p>
        </w:tc>
      </w:tr>
      <w:tr w:rsidR="005852BF" w:rsidRPr="005E4E1F" w:rsidTr="00381BB3">
        <w:trPr>
          <w:trHeight w:val="418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8454CB" w:rsidRDefault="008454CB" w:rsidP="008454CB">
            <w:pPr>
              <w:pStyle w:val="Paragrafoelenco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Svantaggio socio-economico</w:t>
            </w:r>
          </w:p>
          <w:p w:rsidR="000A701A" w:rsidRPr="000A701A" w:rsidRDefault="00BC048E" w:rsidP="000A701A">
            <w:pPr>
              <w:pStyle w:val="Paragrafoelenco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8454CB">
              <w:rPr>
                <w:rFonts w:ascii="Arial" w:hAnsi="Arial" w:cs="Arial"/>
                <w:b/>
              </w:rPr>
              <w:t>Difficoltà psico-sociali ed emozionali</w:t>
            </w:r>
            <w:r w:rsidR="0030372A" w:rsidRPr="008454CB">
              <w:rPr>
                <w:rFonts w:ascii="Arial" w:hAnsi="Arial" w:cs="Arial"/>
                <w:b/>
              </w:rPr>
              <w:t>:</w:t>
            </w:r>
            <w:r w:rsidR="008454CB" w:rsidRPr="008454CB">
              <w:rPr>
                <w:rFonts w:ascii="Arial" w:hAnsi="Arial" w:cs="Arial"/>
                <w:b/>
              </w:rPr>
              <w:t xml:space="preserve"> </w:t>
            </w:r>
            <w:r w:rsidR="008454CB" w:rsidRPr="008454CB">
              <w:rPr>
                <w:rFonts w:ascii="Arial" w:hAnsi="Arial" w:cs="Arial"/>
              </w:rPr>
              <w:t>(ansia sociale, inibizione, isolamento</w:t>
            </w:r>
            <w:r w:rsidR="008454CB">
              <w:rPr>
                <w:rFonts w:ascii="Arial" w:hAnsi="Arial" w:cs="Arial"/>
              </w:rPr>
              <w:t>…</w:t>
            </w:r>
            <w:r w:rsidR="008454CB" w:rsidRPr="008454CB">
              <w:rPr>
                <w:rFonts w:ascii="Arial" w:hAnsi="Arial" w:cs="Arial"/>
              </w:rPr>
              <w:t>)</w:t>
            </w:r>
          </w:p>
          <w:p w:rsidR="000A701A" w:rsidRPr="000A701A" w:rsidRDefault="00BC048E" w:rsidP="000A701A">
            <w:pPr>
              <w:pStyle w:val="Paragrafoelenco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0A701A">
              <w:rPr>
                <w:rFonts w:ascii="Arial" w:hAnsi="Arial" w:cs="Arial"/>
                <w:b/>
              </w:rPr>
              <w:t xml:space="preserve">Difficoltà di natura fisica </w:t>
            </w:r>
            <w:r w:rsidR="008454CB" w:rsidRPr="000A701A">
              <w:rPr>
                <w:rFonts w:ascii="Arial" w:hAnsi="Arial" w:cs="Arial"/>
                <w:b/>
              </w:rPr>
              <w:t xml:space="preserve">–biologica: </w:t>
            </w:r>
            <w:r w:rsidR="000A701A">
              <w:rPr>
                <w:rFonts w:ascii="Arial" w:hAnsi="Arial" w:cs="Arial"/>
                <w:b/>
              </w:rPr>
              <w:t xml:space="preserve"> </w:t>
            </w:r>
            <w:r w:rsidR="005F6519">
              <w:rPr>
                <w:rFonts w:ascii="Arial" w:hAnsi="Arial" w:cs="Arial"/>
                <w:b/>
              </w:rPr>
              <w:t xml:space="preserve"> </w:t>
            </w:r>
            <w:r w:rsidR="000A701A" w:rsidRPr="000A701A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="000A701A" w:rsidRPr="000A701A">
              <w:rPr>
                <w:rFonts w:ascii="Arial" w:hAnsi="Arial" w:cs="Arial"/>
              </w:rPr>
              <w:t xml:space="preserve">   Malattia</w:t>
            </w:r>
            <w:r w:rsidR="000A701A">
              <w:rPr>
                <w:rFonts w:ascii="Arial" w:hAnsi="Arial" w:cs="Arial"/>
              </w:rPr>
              <w:t xml:space="preserve">           </w:t>
            </w:r>
            <w:r w:rsidR="000A701A" w:rsidRPr="000A701A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="000A701A" w:rsidRPr="000A701A">
              <w:rPr>
                <w:rFonts w:ascii="Arial" w:hAnsi="Arial" w:cs="Arial"/>
              </w:rPr>
              <w:t xml:space="preserve"> Traumi</w:t>
            </w:r>
            <w:r w:rsidR="000A701A">
              <w:rPr>
                <w:rFonts w:ascii="Arial" w:hAnsi="Arial" w:cs="Arial"/>
              </w:rPr>
              <w:t xml:space="preserve">  </w:t>
            </w:r>
          </w:p>
          <w:p w:rsidR="008454CB" w:rsidRPr="000A701A" w:rsidRDefault="000A701A" w:rsidP="000A701A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Pr="000A701A">
              <w:rPr>
                <w:rFonts w:ascii="Arial" w:hAnsi="Arial" w:cs="Arial"/>
                <w:b/>
              </w:rPr>
              <w:t xml:space="preserve">                                                               </w:t>
            </w:r>
            <w:r w:rsidR="005F6519">
              <w:rPr>
                <w:rFonts w:ascii="Arial" w:hAnsi="Arial" w:cs="Arial"/>
                <w:b/>
              </w:rPr>
              <w:t xml:space="preserve"> </w:t>
            </w:r>
            <w:r w:rsidRPr="000A701A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 xml:space="preserve">☐ </w:t>
            </w:r>
            <w:r w:rsidR="008454CB" w:rsidRPr="000A701A">
              <w:rPr>
                <w:rFonts w:ascii="Arial" w:hAnsi="Arial" w:cs="Arial"/>
              </w:rPr>
              <w:t>Altro…………</w:t>
            </w:r>
            <w:r w:rsidRPr="000A701A">
              <w:rPr>
                <w:rFonts w:ascii="Arial" w:hAnsi="Arial" w:cs="Arial"/>
              </w:rPr>
              <w:t>…..…….</w:t>
            </w:r>
            <w:r w:rsidR="008454CB" w:rsidRPr="000A701A">
              <w:rPr>
                <w:rFonts w:ascii="Arial" w:hAnsi="Arial" w:cs="Arial"/>
              </w:rPr>
              <w:t xml:space="preserve">     </w:t>
            </w:r>
            <w:r w:rsidR="008454CB" w:rsidRPr="000A701A">
              <w:rPr>
                <w:rFonts w:ascii="Arial" w:hAnsi="Arial" w:cs="Arial"/>
                <w:lang w:eastAsia="ar-SA"/>
              </w:rPr>
              <w:t xml:space="preserve">  </w:t>
            </w:r>
          </w:p>
          <w:p w:rsidR="00BC048E" w:rsidRPr="008454CB" w:rsidRDefault="00BC048E" w:rsidP="008454CB">
            <w:pPr>
              <w:pStyle w:val="Paragrafoelenco"/>
              <w:widowControl/>
              <w:numPr>
                <w:ilvl w:val="0"/>
                <w:numId w:val="30"/>
              </w:numPr>
              <w:suppressAutoHyphens/>
              <w:autoSpaceDE/>
              <w:autoSpaceDN/>
              <w:spacing w:line="276" w:lineRule="auto"/>
              <w:rPr>
                <w:rFonts w:ascii="Arial" w:hAnsi="Arial" w:cs="Arial"/>
                <w:b/>
              </w:rPr>
            </w:pPr>
            <w:r w:rsidRPr="008454CB">
              <w:rPr>
                <w:rFonts w:ascii="Arial" w:hAnsi="Arial" w:cs="Arial"/>
                <w:b/>
              </w:rPr>
              <w:t>Disagio comportamentale/relazionale</w:t>
            </w:r>
          </w:p>
          <w:p w:rsidR="005B1C67" w:rsidRPr="008454CB" w:rsidRDefault="00BC048E" w:rsidP="008454CB">
            <w:pPr>
              <w:pStyle w:val="Paragrafoelenco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8454CB">
              <w:rPr>
                <w:rFonts w:ascii="Arial" w:hAnsi="Arial" w:cs="Arial"/>
                <w:b/>
              </w:rPr>
              <w:lastRenderedPageBreak/>
              <w:t xml:space="preserve">Disagi familiari </w:t>
            </w:r>
            <w:r w:rsidRPr="008454CB">
              <w:rPr>
                <w:rFonts w:ascii="Arial" w:hAnsi="Arial" w:cs="Arial"/>
              </w:rPr>
              <w:t>(separazioni, lutti, ecc)</w:t>
            </w:r>
          </w:p>
          <w:p w:rsidR="00BC048E" w:rsidRPr="008454CB" w:rsidRDefault="00BC048E" w:rsidP="008454CB">
            <w:pPr>
              <w:pStyle w:val="Paragrafoelenco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8454CB">
              <w:rPr>
                <w:rFonts w:ascii="Arial" w:hAnsi="Arial" w:cs="Arial"/>
                <w:b/>
              </w:rPr>
              <w:t>Difficoltà relazionali con adulti</w:t>
            </w:r>
          </w:p>
          <w:p w:rsidR="005852BF" w:rsidRPr="008454CB" w:rsidRDefault="00B46750" w:rsidP="008454CB">
            <w:pPr>
              <w:pStyle w:val="Paragrafoelenco"/>
              <w:widowControl/>
              <w:numPr>
                <w:ilvl w:val="0"/>
                <w:numId w:val="30"/>
              </w:numPr>
              <w:suppressAutoHyphens/>
              <w:autoSpaceDE/>
              <w:autoSpaceDN/>
              <w:spacing w:line="276" w:lineRule="auto"/>
              <w:rPr>
                <w:rFonts w:ascii="Arial" w:hAnsi="Arial" w:cs="Arial"/>
                <w:b/>
              </w:rPr>
            </w:pPr>
            <w:r w:rsidRPr="008454CB">
              <w:rPr>
                <w:rFonts w:ascii="Arial" w:hAnsi="Arial" w:cs="Arial"/>
                <w:b/>
              </w:rPr>
              <w:t xml:space="preserve">Difficoltà relazionali con </w:t>
            </w:r>
            <w:r w:rsidR="00BC048E" w:rsidRPr="008454CB">
              <w:rPr>
                <w:rFonts w:ascii="Arial" w:hAnsi="Arial" w:cs="Arial"/>
                <w:b/>
              </w:rPr>
              <w:t>coetanei</w:t>
            </w:r>
          </w:p>
          <w:p w:rsidR="00BC048E" w:rsidRPr="008454CB" w:rsidRDefault="00BC048E" w:rsidP="008454CB">
            <w:pPr>
              <w:pStyle w:val="Paragrafoelenco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8454CB">
              <w:rPr>
                <w:rFonts w:ascii="Arial" w:hAnsi="Arial" w:cs="Arial"/>
                <w:b/>
              </w:rPr>
              <w:t>Altro</w:t>
            </w:r>
            <w:r w:rsidRPr="008454CB">
              <w:rPr>
                <w:rFonts w:ascii="Arial" w:hAnsi="Arial" w:cs="Arial"/>
              </w:rPr>
              <w:t>.........................................................</w:t>
            </w:r>
          </w:p>
          <w:p w:rsidR="00BC048E" w:rsidRPr="00317765" w:rsidRDefault="00BC048E" w:rsidP="008D65C5">
            <w:pPr>
              <w:widowControl/>
              <w:suppressAutoHyphens/>
              <w:autoSpaceDE/>
              <w:autoSpaceDN/>
              <w:spacing w:line="276" w:lineRule="auto"/>
              <w:rPr>
                <w:rFonts w:ascii="Arial" w:hAnsi="Arial" w:cs="Arial"/>
                <w:highlight w:val="yellow"/>
                <w:lang w:eastAsia="ar-SA"/>
              </w:rPr>
            </w:pPr>
          </w:p>
        </w:tc>
      </w:tr>
      <w:tr w:rsidR="005852BF" w:rsidRPr="005E4E1F" w:rsidTr="00303D1A">
        <w:trPr>
          <w:trHeight w:val="2703"/>
        </w:trPr>
        <w:tc>
          <w:tcPr>
            <w:tcW w:w="9639" w:type="dxa"/>
            <w:tcBorders>
              <w:top w:val="single" w:sz="4" w:space="0" w:color="auto"/>
            </w:tcBorders>
          </w:tcPr>
          <w:p w:rsidR="00A23E13" w:rsidRDefault="00A23E13" w:rsidP="00850D88">
            <w:pPr>
              <w:spacing w:line="259" w:lineRule="auto"/>
              <w:rPr>
                <w:rFonts w:ascii="Arial" w:hAnsi="Arial" w:cs="Arial"/>
                <w:b/>
              </w:rPr>
            </w:pPr>
          </w:p>
          <w:p w:rsidR="00527E08" w:rsidRPr="00527E08" w:rsidRDefault="00527E08" w:rsidP="00527E08">
            <w:pPr>
              <w:tabs>
                <w:tab w:val="left" w:pos="6210"/>
              </w:tabs>
              <w:spacing w:line="259" w:lineRule="auto"/>
              <w:rPr>
                <w:rFonts w:ascii="Arial" w:hAnsi="Arial" w:cs="Arial"/>
                <w:b/>
              </w:rPr>
            </w:pPr>
            <w:r w:rsidRPr="00527E08">
              <w:rPr>
                <w:rFonts w:ascii="Arial" w:hAnsi="Arial" w:cs="Arial"/>
                <w:b/>
              </w:rPr>
              <w:t xml:space="preserve">DOCUMENTAZIONE </w:t>
            </w:r>
            <w:r w:rsidRPr="00527E08">
              <w:rPr>
                <w:rFonts w:ascii="Arial" w:hAnsi="Arial" w:cs="Arial"/>
              </w:rPr>
              <w:t>(se presente):</w:t>
            </w:r>
            <w:r w:rsidRPr="00527E08">
              <w:rPr>
                <w:rFonts w:ascii="Arial" w:hAnsi="Arial" w:cs="Arial"/>
                <w:b/>
              </w:rPr>
              <w:t xml:space="preserve"> </w:t>
            </w:r>
            <w:r w:rsidRPr="00527E08">
              <w:rPr>
                <w:rFonts w:ascii="Arial" w:hAnsi="Arial" w:cs="Arial"/>
                <w:b/>
              </w:rPr>
              <w:tab/>
            </w:r>
          </w:p>
          <w:p w:rsidR="00527E08" w:rsidRPr="00527E08" w:rsidRDefault="00527E08" w:rsidP="00527E08">
            <w:pPr>
              <w:spacing w:line="259" w:lineRule="auto"/>
              <w:rPr>
                <w:rFonts w:ascii="Arial" w:hAnsi="Arial" w:cs="Arial"/>
                <w:b/>
              </w:rPr>
            </w:pPr>
          </w:p>
          <w:p w:rsidR="00527E08" w:rsidRDefault="00527E08" w:rsidP="002F3410">
            <w:pPr>
              <w:numPr>
                <w:ilvl w:val="0"/>
                <w:numId w:val="14"/>
              </w:numPr>
              <w:spacing w:line="259" w:lineRule="auto"/>
              <w:rPr>
                <w:rFonts w:ascii="Arial" w:hAnsi="Arial" w:cs="Arial"/>
              </w:rPr>
            </w:pPr>
            <w:r w:rsidRPr="00527E08">
              <w:rPr>
                <w:rFonts w:ascii="Arial" w:hAnsi="Arial" w:cs="Arial"/>
                <w:b/>
              </w:rPr>
              <w:t>SEGNALAZIONE SULLA BASE DI ELEMENTI OGGETTIVI</w:t>
            </w:r>
            <w:r w:rsidRPr="00527E08">
              <w:rPr>
                <w:rFonts w:ascii="Arial" w:hAnsi="Arial" w:cs="Arial"/>
              </w:rPr>
              <w:t xml:space="preserve"> (dei Servizi Sociali Ente</w:t>
            </w:r>
            <w:r>
              <w:rPr>
                <w:rFonts w:ascii="Arial" w:hAnsi="Arial" w:cs="Arial"/>
              </w:rPr>
              <w:t xml:space="preserve"> </w:t>
            </w:r>
            <w:r w:rsidRPr="00527E08">
              <w:rPr>
                <w:rFonts w:ascii="Arial" w:hAnsi="Arial" w:cs="Arial"/>
              </w:rPr>
              <w:t xml:space="preserve">locale, casa-famiglia, </w:t>
            </w:r>
            <w:r w:rsidR="008D65C5">
              <w:rPr>
                <w:rFonts w:ascii="Arial" w:hAnsi="Arial" w:cs="Arial"/>
              </w:rPr>
              <w:t>segnalazione</w:t>
            </w:r>
            <w:r w:rsidRPr="00527E08">
              <w:rPr>
                <w:rFonts w:ascii="Arial" w:hAnsi="Arial" w:cs="Arial"/>
              </w:rPr>
              <w:t xml:space="preserve"> ASL, struttura accreditata o privata)</w:t>
            </w:r>
            <w:r w:rsidR="008D65C5">
              <w:rPr>
                <w:rFonts w:ascii="Arial" w:hAnsi="Arial" w:cs="Arial"/>
              </w:rPr>
              <w:t>.</w:t>
            </w:r>
          </w:p>
          <w:p w:rsidR="008D65C5" w:rsidRDefault="008D65C5" w:rsidP="008D65C5">
            <w:pPr>
              <w:spacing w:line="259" w:lineRule="auto"/>
              <w:ind w:left="720"/>
              <w:rPr>
                <w:rFonts w:ascii="Arial" w:hAnsi="Arial" w:cs="Arial"/>
              </w:rPr>
            </w:pPr>
          </w:p>
          <w:p w:rsidR="00527E08" w:rsidRPr="00527E08" w:rsidRDefault="00527E08" w:rsidP="00527E08">
            <w:pPr>
              <w:spacing w:line="259" w:lineRule="auto"/>
              <w:rPr>
                <w:rFonts w:ascii="Arial" w:hAnsi="Arial" w:cs="Arial"/>
              </w:rPr>
            </w:pPr>
            <w:r w:rsidRPr="00527E08">
              <w:rPr>
                <w:rFonts w:ascii="Arial" w:hAnsi="Arial" w:cs="Arial"/>
              </w:rPr>
              <w:t>Documentazione presentata alla scuola______________________________________________</w:t>
            </w:r>
          </w:p>
          <w:p w:rsidR="00527E08" w:rsidRPr="00527E08" w:rsidRDefault="00527E08" w:rsidP="00527E08">
            <w:pPr>
              <w:spacing w:line="259" w:lineRule="auto"/>
              <w:rPr>
                <w:rFonts w:ascii="Arial" w:hAnsi="Arial" w:cs="Arial"/>
              </w:rPr>
            </w:pPr>
            <w:r w:rsidRPr="00527E08">
              <w:rPr>
                <w:rFonts w:ascii="Arial" w:hAnsi="Arial" w:cs="Arial"/>
              </w:rPr>
              <w:t>_____________________________________________________________________________</w:t>
            </w:r>
          </w:p>
          <w:p w:rsidR="00527E08" w:rsidRPr="00527E08" w:rsidRDefault="00527E08" w:rsidP="00527E0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527E08">
              <w:rPr>
                <w:rFonts w:ascii="Arial" w:hAnsi="Arial" w:cs="Arial"/>
                <w:sz w:val="24"/>
                <w:szCs w:val="24"/>
              </w:rPr>
              <w:t>Redatta da: ____________________________in data ________/________/__________</w:t>
            </w:r>
          </w:p>
          <w:p w:rsidR="00527E08" w:rsidRPr="00527E08" w:rsidRDefault="00527E08" w:rsidP="00527E0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527E08">
              <w:rPr>
                <w:rFonts w:ascii="Arial" w:hAnsi="Arial" w:cs="Arial"/>
                <w:sz w:val="24"/>
                <w:szCs w:val="24"/>
              </w:rPr>
              <w:t>Altre relazioni cliniche_____________________________________________________</w:t>
            </w:r>
          </w:p>
          <w:p w:rsidR="00850D88" w:rsidRDefault="00527E08" w:rsidP="00527E0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527E08">
              <w:rPr>
                <w:rFonts w:ascii="Arial" w:hAnsi="Arial" w:cs="Arial"/>
                <w:sz w:val="24"/>
                <w:szCs w:val="24"/>
              </w:rPr>
              <w:t>Interventi riabilitativi ______________________________________________________</w:t>
            </w:r>
          </w:p>
          <w:p w:rsidR="00527E08" w:rsidRPr="00850D88" w:rsidRDefault="00527E08" w:rsidP="00527E0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0D88" w:rsidRDefault="00FB4ECE" w:rsidP="00FB4ECE">
      <w:pPr>
        <w:tabs>
          <w:tab w:val="left" w:pos="1995"/>
        </w:tabs>
        <w:kinsoku w:val="0"/>
        <w:autoSpaceDE/>
        <w:autoSpaceDN/>
        <w:spacing w:line="360" w:lineRule="auto"/>
        <w:ind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B4ECE" w:rsidRDefault="00FB4ECE" w:rsidP="00FB4ECE">
      <w:pPr>
        <w:tabs>
          <w:tab w:val="left" w:pos="1995"/>
        </w:tabs>
        <w:kinsoku w:val="0"/>
        <w:autoSpaceDE/>
        <w:autoSpaceDN/>
        <w:spacing w:line="360" w:lineRule="auto"/>
        <w:ind w:right="284"/>
        <w:rPr>
          <w:rFonts w:ascii="Arial" w:hAnsi="Arial" w:cs="Arial"/>
          <w:sz w:val="24"/>
          <w:szCs w:val="24"/>
        </w:rPr>
      </w:pPr>
    </w:p>
    <w:p w:rsidR="009638B7" w:rsidRPr="005E4E1F" w:rsidRDefault="009638B7" w:rsidP="009638B7">
      <w:pPr>
        <w:kinsoku w:val="0"/>
        <w:autoSpaceDE/>
        <w:autoSpaceDN/>
        <w:spacing w:line="360" w:lineRule="auto"/>
        <w:ind w:right="284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5E4E1F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INFORMAZIONI GENERALI FORNITE DALLA FAMIGLIA / ENTI </w:t>
      </w:r>
      <w:r w:rsidR="004E707A" w:rsidRPr="005E4E1F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AFFIDATARI</w:t>
      </w:r>
      <w:r w:rsidR="008C7D73" w:rsidRPr="005E4E1F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 E</w:t>
      </w:r>
      <w:r w:rsidR="00AB0FDA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 </w:t>
      </w:r>
      <w:r w:rsidR="00561430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DESUNTE </w:t>
      </w:r>
      <w:r w:rsidR="00AB0FDA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D</w:t>
      </w:r>
      <w:r w:rsidR="00561430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AI</w:t>
      </w:r>
      <w:r w:rsidR="004007E4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 DOCUMENTI SOPRA INDICATI UTILI AI FINI DELL’INCLUSIONE. </w:t>
      </w:r>
    </w:p>
    <w:p w:rsidR="009638B7" w:rsidRPr="005E4E1F" w:rsidRDefault="009638B7" w:rsidP="009638B7">
      <w:pPr>
        <w:kinsoku w:val="0"/>
        <w:autoSpaceDE/>
        <w:autoSpaceDN/>
        <w:spacing w:line="360" w:lineRule="auto"/>
        <w:ind w:right="284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5E4E1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(ad esempio: </w:t>
      </w:r>
      <w:r w:rsidRPr="005E4E1F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 xml:space="preserve">percorso </w:t>
      </w:r>
      <w:r w:rsidR="00194BDC" w:rsidRPr="005E4E1F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>scolastico pregress</w:t>
      </w:r>
      <w:r w:rsidR="007A5298" w:rsidRPr="005E4E1F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>o, ripetenz</w:t>
      </w:r>
      <w:r w:rsidR="00D656CD" w:rsidRPr="005E4E1F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>e</w:t>
      </w:r>
      <w:r w:rsidR="007A5298" w:rsidRPr="005E4E1F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>..</w:t>
      </w:r>
      <w:r w:rsidR="008F28D1" w:rsidRPr="005E4E1F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>.</w:t>
      </w:r>
      <w:r w:rsidRPr="005E4E1F">
        <w:rPr>
          <w:rFonts w:ascii="Arial" w:hAnsi="Arial" w:cs="Arial"/>
          <w:bCs/>
          <w:color w:val="000000"/>
          <w:sz w:val="24"/>
          <w:szCs w:val="24"/>
          <w:lang w:eastAsia="ar-SA"/>
        </w:rPr>
        <w:t>)</w:t>
      </w:r>
    </w:p>
    <w:p w:rsidR="009638B7" w:rsidRPr="005E4E1F" w:rsidRDefault="009638B7" w:rsidP="009638B7">
      <w:pPr>
        <w:kinsoku w:val="0"/>
        <w:autoSpaceDE/>
        <w:autoSpaceDN/>
        <w:spacing w:line="360" w:lineRule="auto"/>
        <w:ind w:right="284"/>
        <w:rPr>
          <w:rFonts w:ascii="Arial" w:hAnsi="Arial" w:cs="Arial"/>
          <w:color w:val="000000"/>
          <w:spacing w:val="-4"/>
          <w:sz w:val="24"/>
          <w:szCs w:val="24"/>
          <w:lang w:eastAsia="ar-SA"/>
        </w:rPr>
      </w:pPr>
      <w:r w:rsidRPr="005E4E1F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>___________________________________________________________________</w:t>
      </w:r>
      <w:r w:rsidR="005E4E1F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>_____</w:t>
      </w:r>
    </w:p>
    <w:p w:rsidR="009638B7" w:rsidRPr="005E4E1F" w:rsidRDefault="009638B7" w:rsidP="009638B7">
      <w:pPr>
        <w:kinsoku w:val="0"/>
        <w:autoSpaceDE/>
        <w:autoSpaceDN/>
        <w:spacing w:line="360" w:lineRule="auto"/>
        <w:ind w:right="284"/>
        <w:rPr>
          <w:rFonts w:ascii="Arial" w:hAnsi="Arial" w:cs="Arial"/>
          <w:color w:val="000000"/>
          <w:spacing w:val="-4"/>
          <w:sz w:val="24"/>
          <w:szCs w:val="24"/>
          <w:lang w:eastAsia="ar-SA"/>
        </w:rPr>
      </w:pPr>
      <w:r w:rsidRPr="005E4E1F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>________________________________________________________________________</w:t>
      </w:r>
    </w:p>
    <w:p w:rsidR="00D656CD" w:rsidRPr="005E4E1F" w:rsidRDefault="00D656CD" w:rsidP="009638B7">
      <w:pPr>
        <w:kinsoku w:val="0"/>
        <w:autoSpaceDE/>
        <w:autoSpaceDN/>
        <w:spacing w:line="360" w:lineRule="auto"/>
        <w:ind w:right="284"/>
        <w:rPr>
          <w:rFonts w:ascii="Arial" w:hAnsi="Arial" w:cs="Arial"/>
          <w:color w:val="000000"/>
          <w:spacing w:val="-4"/>
          <w:sz w:val="24"/>
          <w:szCs w:val="24"/>
          <w:lang w:eastAsia="ar-SA"/>
        </w:rPr>
      </w:pPr>
      <w:r w:rsidRPr="005E4E1F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>____________________________________________</w:t>
      </w:r>
      <w:r w:rsidR="005E4E1F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>____________________________</w:t>
      </w:r>
    </w:p>
    <w:p w:rsidR="007526F3" w:rsidRPr="005E4E1F" w:rsidRDefault="007A5298" w:rsidP="007A5298">
      <w:pPr>
        <w:kinsoku w:val="0"/>
        <w:autoSpaceDE/>
        <w:autoSpaceDN/>
        <w:spacing w:line="360" w:lineRule="auto"/>
        <w:ind w:right="284"/>
        <w:rPr>
          <w:rFonts w:ascii="Arial" w:hAnsi="Arial" w:cs="Arial"/>
          <w:color w:val="000000"/>
          <w:spacing w:val="-4"/>
          <w:sz w:val="24"/>
          <w:szCs w:val="24"/>
          <w:lang w:eastAsia="ar-SA"/>
        </w:rPr>
      </w:pPr>
      <w:r w:rsidRPr="005E4E1F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>____________________________________________</w:t>
      </w:r>
      <w:r w:rsidR="005E4E1F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>____________________________</w:t>
      </w:r>
    </w:p>
    <w:p w:rsidR="00FB4ECE" w:rsidRDefault="0062069C" w:rsidP="009D098C">
      <w:pPr>
        <w:kinsoku w:val="0"/>
        <w:autoSpaceDE/>
        <w:autoSpaceDN/>
        <w:spacing w:line="360" w:lineRule="auto"/>
        <w:ind w:right="284"/>
        <w:rPr>
          <w:rFonts w:ascii="Arial" w:hAnsi="Arial" w:cs="Arial"/>
          <w:color w:val="000000"/>
          <w:spacing w:val="-4"/>
          <w:sz w:val="24"/>
          <w:szCs w:val="24"/>
          <w:lang w:eastAsia="ar-SA"/>
        </w:rPr>
      </w:pPr>
      <w:r w:rsidRPr="005E4E1F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>____________________________________________</w:t>
      </w:r>
      <w:r w:rsidR="005E4E1F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>____________________________</w:t>
      </w:r>
    </w:p>
    <w:p w:rsidR="009D098C" w:rsidRPr="009D098C" w:rsidRDefault="009D098C" w:rsidP="009D098C">
      <w:pPr>
        <w:kinsoku w:val="0"/>
        <w:autoSpaceDE/>
        <w:autoSpaceDN/>
        <w:spacing w:line="360" w:lineRule="auto"/>
        <w:ind w:right="284"/>
        <w:rPr>
          <w:rFonts w:ascii="Arial" w:hAnsi="Arial" w:cs="Arial"/>
          <w:color w:val="000000"/>
          <w:spacing w:val="-4"/>
          <w:sz w:val="24"/>
          <w:szCs w:val="24"/>
          <w:lang w:eastAsia="ar-SA"/>
        </w:rPr>
      </w:pPr>
    </w:p>
    <w:p w:rsidR="00303E9A" w:rsidRPr="008B5F60" w:rsidRDefault="008B5F60" w:rsidP="008B5F60">
      <w:pPr>
        <w:pStyle w:val="Paragrafoelenco"/>
        <w:numPr>
          <w:ilvl w:val="0"/>
          <w:numId w:val="25"/>
        </w:numPr>
        <w:tabs>
          <w:tab w:val="left" w:pos="353"/>
        </w:tabs>
        <w:spacing w:before="1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PROFILO DELL’ALUNNO. </w:t>
      </w:r>
      <w:r w:rsidR="004C1B14" w:rsidRPr="008B5F60">
        <w:rPr>
          <w:rFonts w:ascii="Arial" w:hAnsi="Arial" w:cs="Arial"/>
          <w:b/>
          <w:sz w:val="24"/>
          <w:szCs w:val="24"/>
        </w:rPr>
        <w:t xml:space="preserve">OSSERVAZIONE IN CLASSE. </w:t>
      </w:r>
    </w:p>
    <w:p w:rsidR="00BA4D9F" w:rsidRPr="00BA4D9F" w:rsidRDefault="008B3546" w:rsidP="009D098C">
      <w:pPr>
        <w:pStyle w:val="Paragrafoelenco"/>
        <w:spacing w:before="101"/>
        <w:ind w:left="36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Normal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5528"/>
      </w:tblGrid>
      <w:tr w:rsidR="00CC2666" w:rsidRPr="004E707A" w:rsidTr="001A6C7E">
        <w:trPr>
          <w:trHeight w:val="859"/>
        </w:trPr>
        <w:tc>
          <w:tcPr>
            <w:tcW w:w="9781" w:type="dxa"/>
            <w:gridSpan w:val="3"/>
            <w:shd w:val="clear" w:color="auto" w:fill="EDEDED" w:themeFill="accent3" w:themeFillTint="33"/>
          </w:tcPr>
          <w:p w:rsidR="00CC2666" w:rsidRPr="0062069C" w:rsidRDefault="00CC2666" w:rsidP="009D098C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69C">
              <w:rPr>
                <w:rFonts w:ascii="Arial" w:hAnsi="Arial" w:cs="Arial"/>
                <w:b/>
                <w:sz w:val="24"/>
                <w:szCs w:val="24"/>
              </w:rPr>
              <w:t>FUNZIONAMENTO DELLE</w:t>
            </w:r>
            <w:r w:rsidRPr="0062069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62069C">
              <w:rPr>
                <w:rFonts w:ascii="Arial" w:hAnsi="Arial" w:cs="Arial"/>
                <w:b/>
                <w:sz w:val="24"/>
                <w:szCs w:val="24"/>
              </w:rPr>
              <w:t>ABILITA’</w:t>
            </w:r>
            <w:r w:rsidRPr="0062069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62069C">
              <w:rPr>
                <w:rFonts w:ascii="Arial" w:hAnsi="Arial" w:cs="Arial"/>
                <w:b/>
                <w:sz w:val="24"/>
                <w:szCs w:val="24"/>
              </w:rPr>
              <w:t>STRUMENTALI</w:t>
            </w:r>
            <w:r w:rsidR="009E5F2E" w:rsidRPr="0062069C">
              <w:rPr>
                <w:rFonts w:ascii="Arial" w:hAnsi="Arial" w:cs="Arial"/>
                <w:b/>
                <w:sz w:val="24"/>
                <w:szCs w:val="24"/>
              </w:rPr>
              <w:t xml:space="preserve"> E PROCESSO</w:t>
            </w:r>
            <w:r w:rsidR="007526F3" w:rsidRPr="006206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E5F2E" w:rsidRPr="0062069C">
              <w:rPr>
                <w:rFonts w:ascii="Arial" w:hAnsi="Arial" w:cs="Arial"/>
                <w:b/>
                <w:sz w:val="24"/>
                <w:szCs w:val="24"/>
              </w:rPr>
              <w:t>DI APPRENDIMENTO</w:t>
            </w:r>
          </w:p>
          <w:p w:rsidR="004817C9" w:rsidRPr="004E707A" w:rsidRDefault="009E5F2E" w:rsidP="009D098C">
            <w:pPr>
              <w:tabs>
                <w:tab w:val="left" w:pos="11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07A">
              <w:rPr>
                <w:rFonts w:ascii="Arial" w:hAnsi="Arial" w:cs="Arial"/>
                <w:sz w:val="20"/>
                <w:szCs w:val="20"/>
              </w:rPr>
              <w:t>(dati rilevati direttamente dagli insegnanti</w:t>
            </w:r>
            <w:r w:rsidR="007526F3" w:rsidRPr="004E707A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4F68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68D0" w:rsidRPr="004F68D0">
              <w:rPr>
                <w:rFonts w:ascii="Arial" w:hAnsi="Arial" w:cs="Arial"/>
                <w:sz w:val="20"/>
                <w:szCs w:val="20"/>
              </w:rPr>
              <w:t xml:space="preserve">(indicare con una </w:t>
            </w:r>
            <w:r w:rsidR="004F68D0" w:rsidRPr="004F68D0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F68D0" w:rsidRPr="004F68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E02FF" w:rsidRPr="004E707A" w:rsidTr="001A6C7E">
        <w:trPr>
          <w:trHeight w:val="330"/>
        </w:trPr>
        <w:tc>
          <w:tcPr>
            <w:tcW w:w="2410" w:type="dxa"/>
            <w:vMerge w:val="restart"/>
          </w:tcPr>
          <w:p w:rsidR="004E02FF" w:rsidRPr="004E707A" w:rsidRDefault="004E02FF" w:rsidP="002F3410">
            <w:pPr>
              <w:pStyle w:val="TableParagraph"/>
              <w:numPr>
                <w:ilvl w:val="0"/>
                <w:numId w:val="9"/>
              </w:numPr>
              <w:spacing w:before="99"/>
              <w:rPr>
                <w:rFonts w:ascii="Arial" w:hAnsi="Arial" w:cs="Arial"/>
                <w:b/>
                <w:sz w:val="20"/>
                <w:szCs w:val="20"/>
              </w:rPr>
            </w:pPr>
            <w:r w:rsidRPr="004E707A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02FF" w:rsidRDefault="004E02FF" w:rsidP="00A6674B">
            <w:pPr>
              <w:pStyle w:val="TableParagraph"/>
              <w:spacing w:before="99"/>
              <w:ind w:left="109" w:right="6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Velocità</w:t>
            </w:r>
          </w:p>
          <w:p w:rsidR="004E02FF" w:rsidRPr="004E707A" w:rsidRDefault="004E02FF" w:rsidP="00A6674B">
            <w:pPr>
              <w:pStyle w:val="TableParagraph"/>
              <w:spacing w:before="99"/>
              <w:ind w:left="109" w:right="6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E02FF" w:rsidRPr="004E02FF" w:rsidRDefault="004E02FF" w:rsidP="004E02FF">
            <w:pPr>
              <w:pStyle w:val="TableParagraph"/>
              <w:tabs>
                <w:tab w:val="left" w:pos="311"/>
                <w:tab w:val="left" w:pos="2088"/>
              </w:tabs>
              <w:spacing w:before="28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□ molto lenta                  □ lenta                □ scorrevole   </w:t>
            </w:r>
          </w:p>
        </w:tc>
      </w:tr>
      <w:tr w:rsidR="004E02FF" w:rsidRPr="004E707A" w:rsidTr="001A6C7E">
        <w:trPr>
          <w:trHeight w:val="360"/>
        </w:trPr>
        <w:tc>
          <w:tcPr>
            <w:tcW w:w="2410" w:type="dxa"/>
            <w:vMerge/>
          </w:tcPr>
          <w:p w:rsidR="004E02FF" w:rsidRPr="004E707A" w:rsidRDefault="004E02FF" w:rsidP="002F3410">
            <w:pPr>
              <w:pStyle w:val="TableParagraph"/>
              <w:numPr>
                <w:ilvl w:val="0"/>
                <w:numId w:val="9"/>
              </w:numPr>
              <w:spacing w:before="9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E02FF" w:rsidRDefault="004E02FF" w:rsidP="004E02FF">
            <w:pPr>
              <w:pStyle w:val="TableParagraph"/>
              <w:spacing w:before="99"/>
              <w:ind w:left="109" w:right="6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Correttezza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E02FF" w:rsidRDefault="004E02FF" w:rsidP="004E02FF">
            <w:pPr>
              <w:pStyle w:val="TableParagraph"/>
              <w:tabs>
                <w:tab w:val="left" w:pos="311"/>
                <w:tab w:val="left" w:pos="2088"/>
              </w:tabs>
              <w:spacing w:before="28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□ adeguata               □ poco adeguata             □ non adeguata</w:t>
            </w:r>
          </w:p>
          <w:p w:rsidR="00B8288B" w:rsidRPr="004E02FF" w:rsidRDefault="00B8288B" w:rsidP="004E02FF">
            <w:pPr>
              <w:pStyle w:val="TableParagraph"/>
              <w:tabs>
                <w:tab w:val="left" w:pos="311"/>
                <w:tab w:val="left" w:pos="2088"/>
              </w:tabs>
              <w:spacing w:before="28"/>
              <w:rPr>
                <w:rFonts w:ascii="Arial" w:eastAsia="Arial" w:hAnsi="Arial" w:cs="Arial"/>
                <w:sz w:val="18"/>
              </w:rPr>
            </w:pPr>
          </w:p>
        </w:tc>
      </w:tr>
      <w:tr w:rsidR="004E02FF" w:rsidRPr="004E707A" w:rsidTr="001A6C7E">
        <w:trPr>
          <w:trHeight w:val="480"/>
        </w:trPr>
        <w:tc>
          <w:tcPr>
            <w:tcW w:w="2410" w:type="dxa"/>
            <w:vMerge w:val="restart"/>
          </w:tcPr>
          <w:p w:rsidR="004E02FF" w:rsidRPr="004E707A" w:rsidRDefault="004E02FF" w:rsidP="002F3410">
            <w:pPr>
              <w:pStyle w:val="TableParagraph"/>
              <w:numPr>
                <w:ilvl w:val="0"/>
                <w:numId w:val="9"/>
              </w:numPr>
              <w:spacing w:before="99"/>
              <w:rPr>
                <w:rFonts w:ascii="Arial" w:hAnsi="Arial" w:cs="Arial"/>
                <w:b/>
                <w:sz w:val="20"/>
                <w:szCs w:val="20"/>
              </w:rPr>
            </w:pPr>
            <w:r w:rsidRPr="004E707A">
              <w:rPr>
                <w:rFonts w:ascii="Arial" w:hAnsi="Arial" w:cs="Arial"/>
                <w:b/>
                <w:sz w:val="20"/>
                <w:szCs w:val="20"/>
              </w:rPr>
              <w:t>COMPRENSIONE</w:t>
            </w:r>
          </w:p>
        </w:tc>
        <w:tc>
          <w:tcPr>
            <w:tcW w:w="1843" w:type="dxa"/>
          </w:tcPr>
          <w:p w:rsidR="004E02FF" w:rsidRPr="004E707A" w:rsidRDefault="004E02FF" w:rsidP="004E02FF">
            <w:pPr>
              <w:pStyle w:val="TableParagraph"/>
              <w:spacing w:before="99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4E707A">
              <w:rPr>
                <w:rFonts w:ascii="Arial" w:hAnsi="Arial" w:cs="Arial"/>
                <w:sz w:val="20"/>
                <w:szCs w:val="20"/>
              </w:rPr>
              <w:t>testo</w:t>
            </w:r>
            <w:r w:rsidRPr="004E70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sz w:val="20"/>
                <w:szCs w:val="20"/>
              </w:rPr>
              <w:t>scritto</w:t>
            </w:r>
          </w:p>
        </w:tc>
        <w:tc>
          <w:tcPr>
            <w:tcW w:w="5528" w:type="dxa"/>
          </w:tcPr>
          <w:p w:rsidR="004E02FF" w:rsidRPr="004817C9" w:rsidRDefault="004E02FF" w:rsidP="002F3410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  <w:tab w:val="left" w:pos="1434"/>
                <w:tab w:val="left" w:pos="3049"/>
                <w:tab w:val="left" w:pos="4662"/>
              </w:tabs>
              <w:spacing w:before="99"/>
              <w:ind w:hanging="201"/>
              <w:rPr>
                <w:rFonts w:ascii="Arial" w:hAnsi="Arial" w:cs="Arial"/>
                <w:sz w:val="20"/>
                <w:szCs w:val="20"/>
              </w:rPr>
            </w:pPr>
            <w:r w:rsidRPr="004E707A">
              <w:rPr>
                <w:rFonts w:ascii="Arial" w:hAnsi="Arial" w:cs="Arial"/>
                <w:sz w:val="20"/>
                <w:szCs w:val="20"/>
              </w:rPr>
              <w:t>limitata</w:t>
            </w:r>
            <w:r w:rsidRPr="004E707A">
              <w:rPr>
                <w:rFonts w:ascii="Arial" w:hAnsi="Arial" w:cs="Arial"/>
                <w:sz w:val="20"/>
                <w:szCs w:val="20"/>
              </w:rPr>
              <w:tab/>
            </w:r>
            <w:r w:rsidRPr="004E707A">
              <w:rPr>
                <w:rFonts w:ascii="Segoe UI Symbol" w:hAnsi="Segoe UI Symbol" w:cs="Segoe UI Symbol"/>
                <w:sz w:val="20"/>
                <w:szCs w:val="20"/>
              </w:rPr>
              <w:t>❒</w:t>
            </w:r>
            <w:r w:rsidRPr="004E707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sz w:val="20"/>
                <w:szCs w:val="20"/>
              </w:rPr>
              <w:t>difficoltosa</w:t>
            </w:r>
            <w:r w:rsidRPr="004E707A">
              <w:rPr>
                <w:rFonts w:ascii="Arial" w:hAnsi="Arial" w:cs="Arial"/>
                <w:sz w:val="20"/>
                <w:szCs w:val="20"/>
              </w:rPr>
              <w:tab/>
            </w:r>
            <w:r w:rsidRPr="004E707A">
              <w:rPr>
                <w:rFonts w:ascii="Segoe UI Symbol" w:hAnsi="Segoe UI Symbol" w:cs="Segoe UI Symbol"/>
                <w:sz w:val="20"/>
                <w:szCs w:val="20"/>
              </w:rPr>
              <w:t>❒</w:t>
            </w:r>
            <w:r w:rsidRPr="004E707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sz w:val="20"/>
                <w:szCs w:val="20"/>
              </w:rPr>
              <w:t>accettabile</w:t>
            </w:r>
            <w:r w:rsidRPr="004E707A">
              <w:rPr>
                <w:rFonts w:ascii="Arial" w:hAnsi="Arial" w:cs="Arial"/>
                <w:sz w:val="20"/>
                <w:szCs w:val="20"/>
              </w:rPr>
              <w:tab/>
            </w:r>
            <w:r w:rsidRPr="004E707A">
              <w:rPr>
                <w:rFonts w:ascii="Segoe UI Symbol" w:hAnsi="Segoe UI Symbol" w:cs="Segoe UI Symbol"/>
                <w:spacing w:val="-1"/>
                <w:sz w:val="20"/>
                <w:szCs w:val="20"/>
              </w:rPr>
              <w:t>❒</w:t>
            </w:r>
            <w:r w:rsidRPr="004E707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spacing w:val="-1"/>
                <w:sz w:val="20"/>
                <w:szCs w:val="20"/>
              </w:rPr>
              <w:t>buona</w:t>
            </w:r>
          </w:p>
          <w:p w:rsidR="004E02FF" w:rsidRPr="004E707A" w:rsidRDefault="004E02FF" w:rsidP="004E02FF">
            <w:pPr>
              <w:pStyle w:val="TableParagraph"/>
              <w:tabs>
                <w:tab w:val="left" w:pos="311"/>
                <w:tab w:val="left" w:pos="1434"/>
                <w:tab w:val="left" w:pos="3049"/>
                <w:tab w:val="left" w:pos="4662"/>
              </w:tabs>
              <w:spacing w:before="99"/>
              <w:ind w:left="3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2FF" w:rsidRPr="004E707A" w:rsidTr="001A6C7E">
        <w:trPr>
          <w:trHeight w:val="396"/>
        </w:trPr>
        <w:tc>
          <w:tcPr>
            <w:tcW w:w="2410" w:type="dxa"/>
            <w:vMerge/>
            <w:tcBorders>
              <w:top w:val="nil"/>
            </w:tcBorders>
          </w:tcPr>
          <w:p w:rsidR="004E02FF" w:rsidRPr="00263588" w:rsidRDefault="004E02FF" w:rsidP="002F3410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02FF" w:rsidRPr="004E707A" w:rsidRDefault="004E02FF" w:rsidP="004E02FF">
            <w:pPr>
              <w:pStyle w:val="TableParagraph"/>
              <w:spacing w:before="99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4E707A">
              <w:rPr>
                <w:rFonts w:ascii="Arial" w:hAnsi="Arial" w:cs="Arial"/>
                <w:sz w:val="20"/>
                <w:szCs w:val="20"/>
              </w:rPr>
              <w:t>testo</w:t>
            </w:r>
            <w:r w:rsidRPr="004E70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sz w:val="20"/>
                <w:szCs w:val="20"/>
              </w:rPr>
              <w:t>in</w:t>
            </w:r>
            <w:r w:rsidRPr="004E70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sz w:val="20"/>
                <w:szCs w:val="20"/>
              </w:rPr>
              <w:t>ascolto</w:t>
            </w:r>
          </w:p>
        </w:tc>
        <w:tc>
          <w:tcPr>
            <w:tcW w:w="5528" w:type="dxa"/>
          </w:tcPr>
          <w:p w:rsidR="004E02FF" w:rsidRPr="00B8288B" w:rsidRDefault="004E02FF" w:rsidP="002F3410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  <w:tab w:val="left" w:pos="1434"/>
                <w:tab w:val="left" w:pos="3049"/>
                <w:tab w:val="left" w:pos="4662"/>
              </w:tabs>
              <w:spacing w:before="99"/>
              <w:ind w:hanging="201"/>
              <w:rPr>
                <w:rFonts w:ascii="Arial" w:hAnsi="Arial" w:cs="Arial"/>
                <w:sz w:val="20"/>
                <w:szCs w:val="20"/>
              </w:rPr>
            </w:pPr>
            <w:r w:rsidRPr="004E707A">
              <w:rPr>
                <w:rFonts w:ascii="Arial" w:hAnsi="Arial" w:cs="Arial"/>
                <w:sz w:val="20"/>
                <w:szCs w:val="20"/>
              </w:rPr>
              <w:t>limitata</w:t>
            </w:r>
            <w:r w:rsidRPr="004E707A">
              <w:rPr>
                <w:rFonts w:ascii="Arial" w:hAnsi="Arial" w:cs="Arial"/>
                <w:sz w:val="20"/>
                <w:szCs w:val="20"/>
              </w:rPr>
              <w:tab/>
            </w:r>
            <w:r w:rsidRPr="004E707A">
              <w:rPr>
                <w:rFonts w:ascii="Segoe UI Symbol" w:hAnsi="Segoe UI Symbol" w:cs="Segoe UI Symbol"/>
                <w:sz w:val="20"/>
                <w:szCs w:val="20"/>
              </w:rPr>
              <w:t>❒</w:t>
            </w:r>
            <w:r w:rsidRPr="004E707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sz w:val="20"/>
                <w:szCs w:val="20"/>
              </w:rPr>
              <w:t>difficoltosa</w:t>
            </w:r>
            <w:r w:rsidRPr="004E707A">
              <w:rPr>
                <w:rFonts w:ascii="Arial" w:hAnsi="Arial" w:cs="Arial"/>
                <w:sz w:val="20"/>
                <w:szCs w:val="20"/>
              </w:rPr>
              <w:tab/>
            </w:r>
            <w:r w:rsidRPr="004E707A">
              <w:rPr>
                <w:rFonts w:ascii="Segoe UI Symbol" w:hAnsi="Segoe UI Symbol" w:cs="Segoe UI Symbol"/>
                <w:sz w:val="20"/>
                <w:szCs w:val="20"/>
              </w:rPr>
              <w:t>❒</w:t>
            </w:r>
            <w:r w:rsidRPr="004E707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sz w:val="20"/>
                <w:szCs w:val="20"/>
              </w:rPr>
              <w:t>accettabile</w:t>
            </w:r>
            <w:r w:rsidRPr="004E707A">
              <w:rPr>
                <w:rFonts w:ascii="Arial" w:hAnsi="Arial" w:cs="Arial"/>
                <w:sz w:val="20"/>
                <w:szCs w:val="20"/>
              </w:rPr>
              <w:tab/>
            </w:r>
            <w:r w:rsidRPr="004E707A">
              <w:rPr>
                <w:rFonts w:ascii="Segoe UI Symbol" w:hAnsi="Segoe UI Symbol" w:cs="Segoe UI Symbol"/>
                <w:spacing w:val="-1"/>
                <w:sz w:val="20"/>
                <w:szCs w:val="20"/>
              </w:rPr>
              <w:t>❒</w:t>
            </w:r>
            <w:r w:rsidRPr="004E707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spacing w:val="-1"/>
                <w:sz w:val="20"/>
                <w:szCs w:val="20"/>
              </w:rPr>
              <w:t>buona</w:t>
            </w:r>
          </w:p>
          <w:p w:rsidR="00B8288B" w:rsidRPr="004E707A" w:rsidRDefault="00B8288B" w:rsidP="00B8288B">
            <w:pPr>
              <w:pStyle w:val="TableParagraph"/>
              <w:tabs>
                <w:tab w:val="left" w:pos="311"/>
                <w:tab w:val="left" w:pos="1434"/>
                <w:tab w:val="left" w:pos="3049"/>
                <w:tab w:val="left" w:pos="4662"/>
              </w:tabs>
              <w:spacing w:before="99"/>
              <w:ind w:left="3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2FF" w:rsidRPr="004E707A" w:rsidTr="001A6C7E">
        <w:trPr>
          <w:trHeight w:val="700"/>
        </w:trPr>
        <w:tc>
          <w:tcPr>
            <w:tcW w:w="2410" w:type="dxa"/>
            <w:vMerge w:val="restart"/>
          </w:tcPr>
          <w:p w:rsidR="004E02FF" w:rsidRPr="004E707A" w:rsidRDefault="004E02FF" w:rsidP="002F3410">
            <w:pPr>
              <w:pStyle w:val="TableParagraph"/>
              <w:numPr>
                <w:ilvl w:val="0"/>
                <w:numId w:val="9"/>
              </w:numPr>
              <w:spacing w:before="99"/>
              <w:rPr>
                <w:rFonts w:ascii="Arial" w:hAnsi="Arial" w:cs="Arial"/>
                <w:b/>
                <w:sz w:val="20"/>
                <w:szCs w:val="20"/>
              </w:rPr>
            </w:pPr>
            <w:r w:rsidRPr="004E707A">
              <w:rPr>
                <w:rFonts w:ascii="Arial" w:hAnsi="Arial" w:cs="Arial"/>
                <w:b/>
                <w:sz w:val="20"/>
                <w:szCs w:val="20"/>
              </w:rPr>
              <w:lastRenderedPageBreak/>
              <w:t>SCRITTURA</w:t>
            </w:r>
          </w:p>
        </w:tc>
        <w:tc>
          <w:tcPr>
            <w:tcW w:w="1843" w:type="dxa"/>
          </w:tcPr>
          <w:p w:rsidR="004E02FF" w:rsidRPr="004E707A" w:rsidRDefault="004E02FF" w:rsidP="004E02FF">
            <w:pPr>
              <w:pStyle w:val="TableParagraph"/>
              <w:spacing w:before="99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4E707A">
              <w:rPr>
                <w:rFonts w:ascii="Arial" w:hAnsi="Arial" w:cs="Arial"/>
                <w:sz w:val="20"/>
                <w:szCs w:val="20"/>
              </w:rPr>
              <w:t>Grafia</w:t>
            </w:r>
          </w:p>
        </w:tc>
        <w:tc>
          <w:tcPr>
            <w:tcW w:w="5528" w:type="dxa"/>
          </w:tcPr>
          <w:p w:rsidR="004E02FF" w:rsidRPr="0062069C" w:rsidRDefault="001A6C7E" w:rsidP="003D08FB">
            <w:pPr>
              <w:pStyle w:val="TableParagraph"/>
              <w:tabs>
                <w:tab w:val="left" w:pos="311"/>
                <w:tab w:val="left" w:pos="3211"/>
              </w:tabs>
              <w:spacing w:before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E02FF" w:rsidRPr="004E707A">
              <w:rPr>
                <w:rFonts w:ascii="Segoe UI Symbol" w:hAnsi="Segoe UI Symbol" w:cs="Segoe UI Symbol"/>
                <w:sz w:val="20"/>
                <w:szCs w:val="20"/>
              </w:rPr>
              <w:t>❒</w:t>
            </w:r>
            <w:r w:rsidR="004E02FF" w:rsidRPr="004E707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4E02F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3D08FB">
              <w:rPr>
                <w:rFonts w:ascii="Arial" w:hAnsi="Arial" w:cs="Arial"/>
                <w:sz w:val="20"/>
                <w:szCs w:val="20"/>
              </w:rPr>
              <w:t xml:space="preserve">disordinata       </w:t>
            </w:r>
            <w:r w:rsidR="004E02F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E02FF" w:rsidRPr="004E707A">
              <w:rPr>
                <w:rFonts w:ascii="Segoe UI Symbol" w:hAnsi="Segoe UI Symbol" w:cs="Segoe UI Symbol"/>
                <w:sz w:val="20"/>
                <w:szCs w:val="20"/>
              </w:rPr>
              <w:t>❒</w:t>
            </w:r>
            <w:r w:rsidR="004E02FF" w:rsidRPr="004E707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4E02FF">
              <w:rPr>
                <w:rFonts w:ascii="Arial" w:hAnsi="Arial" w:cs="Arial"/>
                <w:spacing w:val="-7"/>
                <w:sz w:val="20"/>
                <w:szCs w:val="20"/>
              </w:rPr>
              <w:t>poco leggibile</w:t>
            </w:r>
            <w:r w:rsidR="004E02FF" w:rsidRPr="004E70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02F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D08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E02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02FF" w:rsidRPr="004E707A">
              <w:rPr>
                <w:rFonts w:ascii="Segoe UI Symbol" w:hAnsi="Segoe UI Symbol" w:cs="Segoe UI Symbol"/>
                <w:sz w:val="20"/>
                <w:szCs w:val="20"/>
              </w:rPr>
              <w:t>❒</w:t>
            </w:r>
            <w:r w:rsidR="003D08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02FF" w:rsidRPr="004E707A">
              <w:rPr>
                <w:rFonts w:ascii="Arial" w:hAnsi="Arial" w:cs="Arial"/>
                <w:sz w:val="20"/>
                <w:szCs w:val="20"/>
              </w:rPr>
              <w:t>leggibile</w:t>
            </w:r>
          </w:p>
        </w:tc>
      </w:tr>
      <w:tr w:rsidR="004E02FF" w:rsidRPr="004E707A" w:rsidTr="001A6C7E">
        <w:trPr>
          <w:trHeight w:val="1366"/>
        </w:trPr>
        <w:tc>
          <w:tcPr>
            <w:tcW w:w="2410" w:type="dxa"/>
            <w:vMerge/>
            <w:tcBorders>
              <w:top w:val="nil"/>
            </w:tcBorders>
          </w:tcPr>
          <w:p w:rsidR="004E02FF" w:rsidRPr="00263588" w:rsidRDefault="004E02FF" w:rsidP="002F3410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E02FF" w:rsidRPr="004E707A" w:rsidRDefault="004E02FF" w:rsidP="004E02FF">
            <w:pPr>
              <w:pStyle w:val="TableParagraph"/>
              <w:spacing w:before="99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4E707A">
              <w:rPr>
                <w:rFonts w:ascii="Arial" w:hAnsi="Arial" w:cs="Arial"/>
                <w:sz w:val="20"/>
                <w:szCs w:val="20"/>
              </w:rPr>
              <w:t>Produzione</w:t>
            </w:r>
          </w:p>
        </w:tc>
        <w:tc>
          <w:tcPr>
            <w:tcW w:w="5528" w:type="dxa"/>
          </w:tcPr>
          <w:p w:rsidR="004E02FF" w:rsidRPr="004E707A" w:rsidRDefault="00390C0D" w:rsidP="002F341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  <w:tab w:val="left" w:pos="3311"/>
              </w:tabs>
              <w:spacing w:before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E02FF" w:rsidRPr="004E707A">
              <w:rPr>
                <w:rFonts w:ascii="Arial" w:hAnsi="Arial" w:cs="Arial"/>
                <w:sz w:val="20"/>
                <w:szCs w:val="20"/>
              </w:rPr>
              <w:t>ifficoltà</w:t>
            </w:r>
            <w:r w:rsidR="004E02FF" w:rsidRPr="004E70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E02FF" w:rsidRPr="004E707A">
              <w:rPr>
                <w:rFonts w:ascii="Arial" w:hAnsi="Arial" w:cs="Arial"/>
                <w:sz w:val="20"/>
                <w:szCs w:val="20"/>
              </w:rPr>
              <w:t>a</w:t>
            </w:r>
            <w:r w:rsidR="004E02FF" w:rsidRPr="004E70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E02FF" w:rsidRPr="004E707A">
              <w:rPr>
                <w:rFonts w:ascii="Arial" w:hAnsi="Arial" w:cs="Arial"/>
                <w:sz w:val="20"/>
                <w:szCs w:val="20"/>
              </w:rPr>
              <w:t>comporre i</w:t>
            </w:r>
            <w:r w:rsidR="004E02FF" w:rsidRPr="004E70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E02FF" w:rsidRPr="004E707A">
              <w:rPr>
                <w:rFonts w:ascii="Arial" w:hAnsi="Arial" w:cs="Arial"/>
                <w:sz w:val="20"/>
                <w:szCs w:val="20"/>
              </w:rPr>
              <w:t>testi</w:t>
            </w:r>
            <w:r w:rsidR="004E02FF" w:rsidRPr="004E707A">
              <w:rPr>
                <w:rFonts w:ascii="Arial" w:hAnsi="Arial" w:cs="Arial"/>
                <w:sz w:val="20"/>
                <w:szCs w:val="20"/>
              </w:rPr>
              <w:tab/>
            </w:r>
          </w:p>
          <w:p w:rsidR="004E02FF" w:rsidRPr="004E707A" w:rsidRDefault="00390C0D" w:rsidP="002F341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  <w:tab w:val="left" w:pos="3311"/>
              </w:tabs>
              <w:spacing w:before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4E02FF" w:rsidRPr="004E707A">
              <w:rPr>
                <w:rFonts w:ascii="Arial" w:hAnsi="Arial" w:cs="Arial"/>
                <w:sz w:val="20"/>
                <w:szCs w:val="20"/>
              </w:rPr>
              <w:t>entezza</w:t>
            </w:r>
            <w:r w:rsidR="004E02FF" w:rsidRPr="004E707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4E02FF" w:rsidRPr="004E707A">
              <w:rPr>
                <w:rFonts w:ascii="Arial" w:hAnsi="Arial" w:cs="Arial"/>
                <w:sz w:val="20"/>
                <w:szCs w:val="20"/>
              </w:rPr>
              <w:t>nella</w:t>
            </w:r>
            <w:r w:rsidR="004E02FF" w:rsidRPr="004E707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4E02FF" w:rsidRPr="004E707A">
              <w:rPr>
                <w:rFonts w:ascii="Arial" w:hAnsi="Arial" w:cs="Arial"/>
                <w:sz w:val="20"/>
                <w:szCs w:val="20"/>
              </w:rPr>
              <w:t>produzione</w:t>
            </w:r>
          </w:p>
          <w:p w:rsidR="004E02FF" w:rsidRPr="004E707A" w:rsidRDefault="00390C0D" w:rsidP="002F341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  <w:tab w:val="left" w:pos="1913"/>
              </w:tabs>
              <w:spacing w:before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E02FF" w:rsidRPr="004E707A">
              <w:rPr>
                <w:rFonts w:ascii="Arial" w:hAnsi="Arial" w:cs="Arial"/>
                <w:sz w:val="20"/>
                <w:szCs w:val="20"/>
              </w:rPr>
              <w:t>ccettabile</w:t>
            </w:r>
            <w:r w:rsidR="004E02FF" w:rsidRPr="004E707A">
              <w:rPr>
                <w:rFonts w:ascii="Arial" w:hAnsi="Arial" w:cs="Arial"/>
                <w:sz w:val="20"/>
                <w:szCs w:val="20"/>
              </w:rPr>
              <w:tab/>
            </w:r>
          </w:p>
          <w:p w:rsidR="004E02FF" w:rsidRPr="0062069C" w:rsidRDefault="00390C0D" w:rsidP="002F341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  <w:tab w:val="left" w:pos="1913"/>
              </w:tabs>
              <w:spacing w:before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="004E02FF" w:rsidRPr="004E707A">
              <w:rPr>
                <w:rFonts w:ascii="Arial" w:hAnsi="Arial" w:cs="Arial"/>
                <w:spacing w:val="-1"/>
                <w:sz w:val="20"/>
                <w:szCs w:val="20"/>
              </w:rPr>
              <w:t>uona</w:t>
            </w:r>
          </w:p>
        </w:tc>
      </w:tr>
      <w:tr w:rsidR="004E02FF" w:rsidRPr="004E707A" w:rsidTr="001A6C7E">
        <w:trPr>
          <w:trHeight w:val="1216"/>
        </w:trPr>
        <w:tc>
          <w:tcPr>
            <w:tcW w:w="2410" w:type="dxa"/>
          </w:tcPr>
          <w:p w:rsidR="004E02FF" w:rsidRPr="004E707A" w:rsidRDefault="004E02FF" w:rsidP="002F3410">
            <w:pPr>
              <w:pStyle w:val="TableParagraph"/>
              <w:numPr>
                <w:ilvl w:val="0"/>
                <w:numId w:val="9"/>
              </w:numPr>
              <w:spacing w:before="99"/>
              <w:rPr>
                <w:rFonts w:ascii="Arial" w:hAnsi="Arial" w:cs="Arial"/>
                <w:b/>
                <w:sz w:val="20"/>
                <w:szCs w:val="20"/>
              </w:rPr>
            </w:pPr>
            <w:r w:rsidRPr="004E707A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  <w:tc>
          <w:tcPr>
            <w:tcW w:w="1843" w:type="dxa"/>
          </w:tcPr>
          <w:p w:rsidR="004E02FF" w:rsidRPr="004E707A" w:rsidRDefault="004E02FF" w:rsidP="004E02FF">
            <w:pPr>
              <w:pStyle w:val="TableParagraph"/>
              <w:spacing w:before="99"/>
              <w:ind w:left="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4E02FF" w:rsidRPr="004E707A" w:rsidRDefault="004E02FF" w:rsidP="002F341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28"/>
              <w:rPr>
                <w:rFonts w:ascii="Arial" w:hAnsi="Arial" w:cs="Arial"/>
                <w:sz w:val="20"/>
                <w:szCs w:val="20"/>
              </w:rPr>
            </w:pPr>
            <w:r w:rsidRPr="004E707A">
              <w:rPr>
                <w:rFonts w:ascii="Arial" w:hAnsi="Arial" w:cs="Arial"/>
                <w:sz w:val="20"/>
                <w:szCs w:val="20"/>
              </w:rPr>
              <w:t>Esegue</w:t>
            </w:r>
            <w:r w:rsidRPr="004E707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sz w:val="20"/>
                <w:szCs w:val="20"/>
              </w:rPr>
              <w:t>calcoli</w:t>
            </w:r>
            <w:r w:rsidRPr="004E70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sz w:val="20"/>
                <w:szCs w:val="20"/>
              </w:rPr>
              <w:t>con</w:t>
            </w:r>
            <w:r w:rsidRPr="004E707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sz w:val="20"/>
                <w:szCs w:val="20"/>
              </w:rPr>
              <w:t>sicurezza</w:t>
            </w:r>
          </w:p>
          <w:p w:rsidR="004E02FF" w:rsidRPr="004E707A" w:rsidRDefault="004E02FF" w:rsidP="002F341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28"/>
              <w:rPr>
                <w:rFonts w:ascii="Arial" w:hAnsi="Arial" w:cs="Arial"/>
                <w:sz w:val="20"/>
                <w:szCs w:val="20"/>
              </w:rPr>
            </w:pPr>
            <w:r w:rsidRPr="004E707A">
              <w:rPr>
                <w:rFonts w:ascii="Arial" w:hAnsi="Arial" w:cs="Arial"/>
                <w:sz w:val="20"/>
                <w:szCs w:val="20"/>
              </w:rPr>
              <w:t>Esegue</w:t>
            </w:r>
            <w:r w:rsidRPr="004E707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sz w:val="20"/>
                <w:szCs w:val="20"/>
              </w:rPr>
              <w:t>calcoli</w:t>
            </w:r>
            <w:r w:rsidRPr="004E707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sz w:val="20"/>
                <w:szCs w:val="20"/>
              </w:rPr>
              <w:t xml:space="preserve">con qualche difficoltà </w:t>
            </w:r>
          </w:p>
          <w:p w:rsidR="004E02FF" w:rsidRPr="004E707A" w:rsidRDefault="004E02FF" w:rsidP="002F341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28"/>
              <w:rPr>
                <w:rFonts w:ascii="Arial" w:hAnsi="Arial" w:cs="Arial"/>
                <w:sz w:val="20"/>
                <w:szCs w:val="20"/>
              </w:rPr>
            </w:pPr>
            <w:r w:rsidRPr="004E707A">
              <w:rPr>
                <w:rFonts w:ascii="Arial" w:hAnsi="Arial" w:cs="Arial"/>
                <w:sz w:val="20"/>
                <w:szCs w:val="20"/>
              </w:rPr>
              <w:t xml:space="preserve">Esegue i calcoli con difficoltà </w:t>
            </w:r>
          </w:p>
          <w:p w:rsidR="004E02FF" w:rsidRPr="004E707A" w:rsidRDefault="004E02FF" w:rsidP="002F341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28"/>
              <w:rPr>
                <w:rFonts w:ascii="Arial" w:hAnsi="Arial" w:cs="Arial"/>
                <w:sz w:val="20"/>
                <w:szCs w:val="20"/>
              </w:rPr>
            </w:pPr>
            <w:r w:rsidRPr="004E707A">
              <w:rPr>
                <w:rFonts w:ascii="Arial" w:hAnsi="Arial" w:cs="Arial"/>
                <w:sz w:val="20"/>
                <w:szCs w:val="20"/>
              </w:rPr>
              <w:t>Difficoltà</w:t>
            </w:r>
            <w:r w:rsidRPr="004E70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sz w:val="20"/>
                <w:szCs w:val="20"/>
              </w:rPr>
              <w:t>nel</w:t>
            </w:r>
            <w:r w:rsidRPr="004E70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sz w:val="20"/>
                <w:szCs w:val="20"/>
              </w:rPr>
              <w:t>ragionamento</w:t>
            </w:r>
            <w:r w:rsidRPr="004E70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sz w:val="20"/>
                <w:szCs w:val="20"/>
              </w:rPr>
              <w:t>logico</w:t>
            </w:r>
          </w:p>
        </w:tc>
      </w:tr>
      <w:tr w:rsidR="004E02FF" w:rsidRPr="004E707A" w:rsidTr="001A6C7E">
        <w:trPr>
          <w:trHeight w:val="793"/>
        </w:trPr>
        <w:tc>
          <w:tcPr>
            <w:tcW w:w="2410" w:type="dxa"/>
          </w:tcPr>
          <w:p w:rsidR="004E02FF" w:rsidRPr="004E707A" w:rsidRDefault="004E02FF" w:rsidP="002F3410">
            <w:pPr>
              <w:pStyle w:val="TableParagraph"/>
              <w:numPr>
                <w:ilvl w:val="0"/>
                <w:numId w:val="9"/>
              </w:numPr>
              <w:spacing w:before="99"/>
              <w:rPr>
                <w:rFonts w:ascii="Arial" w:hAnsi="Arial" w:cs="Arial"/>
                <w:b/>
                <w:sz w:val="20"/>
                <w:szCs w:val="20"/>
              </w:rPr>
            </w:pPr>
            <w:r w:rsidRPr="004E707A">
              <w:rPr>
                <w:rFonts w:ascii="Arial" w:hAnsi="Arial" w:cs="Arial"/>
                <w:b/>
                <w:sz w:val="20"/>
                <w:szCs w:val="20"/>
              </w:rPr>
              <w:t>RISOLUZIONE DI PROBLEMI</w:t>
            </w:r>
          </w:p>
        </w:tc>
        <w:tc>
          <w:tcPr>
            <w:tcW w:w="1843" w:type="dxa"/>
          </w:tcPr>
          <w:p w:rsidR="004E02FF" w:rsidRPr="004E707A" w:rsidRDefault="004E02FF" w:rsidP="004E02FF">
            <w:pPr>
              <w:pStyle w:val="TableParagraph"/>
              <w:spacing w:before="99"/>
              <w:ind w:left="109"/>
              <w:rPr>
                <w:rFonts w:ascii="Arial" w:hAnsi="Arial" w:cs="Arial"/>
                <w:sz w:val="20"/>
                <w:szCs w:val="20"/>
              </w:rPr>
            </w:pPr>
          </w:p>
          <w:p w:rsidR="004E02FF" w:rsidRPr="004E707A" w:rsidRDefault="004E02FF" w:rsidP="004E0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4E02FF" w:rsidRPr="004E707A" w:rsidRDefault="00390C0D" w:rsidP="002F341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4E02FF" w:rsidRPr="004E707A">
              <w:rPr>
                <w:rFonts w:ascii="Arial" w:hAnsi="Arial" w:cs="Arial"/>
                <w:sz w:val="20"/>
                <w:szCs w:val="20"/>
              </w:rPr>
              <w:t>uona</w:t>
            </w:r>
          </w:p>
          <w:p w:rsidR="004E02FF" w:rsidRPr="004E707A" w:rsidRDefault="00390C0D" w:rsidP="002F341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E02FF" w:rsidRPr="004E707A">
              <w:rPr>
                <w:rFonts w:ascii="Arial" w:hAnsi="Arial" w:cs="Arial"/>
                <w:sz w:val="20"/>
                <w:szCs w:val="20"/>
              </w:rPr>
              <w:t>deguata</w:t>
            </w:r>
          </w:p>
          <w:p w:rsidR="00B8288B" w:rsidRPr="001A6C7E" w:rsidRDefault="00390C0D" w:rsidP="002F341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4E02FF" w:rsidRPr="004E707A">
              <w:rPr>
                <w:rFonts w:ascii="Arial" w:hAnsi="Arial" w:cs="Arial"/>
                <w:sz w:val="20"/>
                <w:szCs w:val="20"/>
              </w:rPr>
              <w:t>on adeguata</w:t>
            </w:r>
          </w:p>
        </w:tc>
      </w:tr>
      <w:tr w:rsidR="004E02FF" w:rsidRPr="004E707A" w:rsidTr="001A6C7E">
        <w:trPr>
          <w:trHeight w:val="876"/>
        </w:trPr>
        <w:tc>
          <w:tcPr>
            <w:tcW w:w="2410" w:type="dxa"/>
          </w:tcPr>
          <w:p w:rsidR="004E02FF" w:rsidRPr="004E707A" w:rsidRDefault="004E02FF" w:rsidP="002F3410">
            <w:pPr>
              <w:pStyle w:val="TableParagraph"/>
              <w:numPr>
                <w:ilvl w:val="0"/>
                <w:numId w:val="9"/>
              </w:numPr>
              <w:spacing w:before="99"/>
              <w:rPr>
                <w:rFonts w:ascii="Arial" w:hAnsi="Arial" w:cs="Arial"/>
                <w:b/>
                <w:sz w:val="20"/>
                <w:szCs w:val="20"/>
              </w:rPr>
            </w:pPr>
            <w:r w:rsidRPr="004E707A">
              <w:rPr>
                <w:rFonts w:ascii="Arial" w:hAnsi="Arial" w:cs="Arial"/>
                <w:b/>
                <w:sz w:val="20"/>
                <w:szCs w:val="20"/>
              </w:rPr>
              <w:t>ATTENZIONE</w:t>
            </w:r>
          </w:p>
        </w:tc>
        <w:tc>
          <w:tcPr>
            <w:tcW w:w="1843" w:type="dxa"/>
          </w:tcPr>
          <w:p w:rsidR="004E02FF" w:rsidRPr="004E707A" w:rsidRDefault="004E02FF" w:rsidP="004E02FF">
            <w:pPr>
              <w:pStyle w:val="TableParagraph"/>
              <w:spacing w:before="99"/>
              <w:ind w:left="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4E02FF" w:rsidRPr="004E707A" w:rsidRDefault="00390C0D" w:rsidP="002F3410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Molto b</w:t>
            </w:r>
            <w:r w:rsidR="004E02FF" w:rsidRPr="004E707A">
              <w:rPr>
                <w:rFonts w:ascii="Arial" w:hAnsi="Arial" w:cs="Arial"/>
                <w:sz w:val="20"/>
                <w:szCs w:val="20"/>
              </w:rPr>
              <w:t xml:space="preserve">uona </w:t>
            </w:r>
          </w:p>
          <w:p w:rsidR="004E02FF" w:rsidRPr="004E707A" w:rsidRDefault="004E02FF" w:rsidP="002F3410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rFonts w:ascii="Arial" w:hAnsi="Arial" w:cs="Arial"/>
                <w:sz w:val="20"/>
                <w:szCs w:val="20"/>
              </w:rPr>
            </w:pPr>
            <w:r w:rsidRPr="004E707A">
              <w:rPr>
                <w:rFonts w:ascii="Arial" w:hAnsi="Arial" w:cs="Arial"/>
                <w:sz w:val="20"/>
                <w:szCs w:val="20"/>
              </w:rPr>
              <w:t>Adeguata</w:t>
            </w:r>
          </w:p>
          <w:p w:rsidR="00B8288B" w:rsidRPr="001A6C7E" w:rsidRDefault="004E02FF" w:rsidP="002F3410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rFonts w:ascii="Arial" w:hAnsi="Arial" w:cs="Arial"/>
                <w:sz w:val="20"/>
                <w:szCs w:val="20"/>
              </w:rPr>
            </w:pPr>
            <w:r w:rsidRPr="004E707A">
              <w:rPr>
                <w:rFonts w:ascii="Arial" w:hAnsi="Arial" w:cs="Arial"/>
                <w:sz w:val="20"/>
                <w:szCs w:val="20"/>
              </w:rPr>
              <w:t>Non</w:t>
            </w:r>
            <w:r w:rsidRPr="004E70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sz w:val="20"/>
                <w:szCs w:val="20"/>
              </w:rPr>
              <w:t>adeguata</w:t>
            </w:r>
          </w:p>
        </w:tc>
      </w:tr>
      <w:tr w:rsidR="004E02FF" w:rsidRPr="004E707A" w:rsidTr="001A6C7E">
        <w:trPr>
          <w:trHeight w:val="835"/>
        </w:trPr>
        <w:tc>
          <w:tcPr>
            <w:tcW w:w="2410" w:type="dxa"/>
          </w:tcPr>
          <w:p w:rsidR="004E02FF" w:rsidRPr="004E707A" w:rsidRDefault="00855E68" w:rsidP="002F3410">
            <w:pPr>
              <w:pStyle w:val="TableParagraph"/>
              <w:numPr>
                <w:ilvl w:val="0"/>
                <w:numId w:val="9"/>
              </w:numPr>
              <w:spacing w:before="9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TEMPI DI LAVORO</w:t>
            </w:r>
          </w:p>
        </w:tc>
        <w:tc>
          <w:tcPr>
            <w:tcW w:w="1843" w:type="dxa"/>
          </w:tcPr>
          <w:p w:rsidR="004E02FF" w:rsidRPr="004E707A" w:rsidRDefault="004E02FF" w:rsidP="004E02FF">
            <w:pPr>
              <w:pStyle w:val="TableParagraph"/>
              <w:spacing w:before="99"/>
              <w:ind w:left="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4E02FF" w:rsidRDefault="00855E68" w:rsidP="002F3410">
            <w:pPr>
              <w:pStyle w:val="TableParagraph"/>
              <w:numPr>
                <w:ilvl w:val="0"/>
                <w:numId w:val="4"/>
              </w:numPr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Adeguati </w:t>
            </w:r>
          </w:p>
          <w:p w:rsidR="00855E68" w:rsidRPr="00855E68" w:rsidRDefault="00855E68" w:rsidP="002F3410">
            <w:pPr>
              <w:pStyle w:val="TableParagraph"/>
              <w:numPr>
                <w:ilvl w:val="0"/>
                <w:numId w:val="4"/>
              </w:numPr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Ridotti</w:t>
            </w:r>
          </w:p>
          <w:p w:rsidR="00B8288B" w:rsidRPr="001A6C7E" w:rsidRDefault="00E0439A" w:rsidP="002F3410">
            <w:pPr>
              <w:pStyle w:val="TableParagraph"/>
              <w:numPr>
                <w:ilvl w:val="0"/>
                <w:numId w:val="4"/>
              </w:numPr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4E707A">
              <w:rPr>
                <w:rFonts w:ascii="Arial" w:hAnsi="Arial" w:cs="Arial"/>
                <w:sz w:val="20"/>
                <w:szCs w:val="20"/>
              </w:rPr>
              <w:t>Non</w:t>
            </w:r>
            <w:r w:rsidRPr="004E70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sz w:val="20"/>
                <w:szCs w:val="20"/>
              </w:rPr>
              <w:t>adeguati</w:t>
            </w:r>
          </w:p>
        </w:tc>
      </w:tr>
      <w:tr w:rsidR="004E02FF" w:rsidRPr="004E707A" w:rsidTr="001A6C7E">
        <w:trPr>
          <w:trHeight w:val="356"/>
        </w:trPr>
        <w:tc>
          <w:tcPr>
            <w:tcW w:w="2410" w:type="dxa"/>
            <w:vMerge w:val="restart"/>
          </w:tcPr>
          <w:p w:rsidR="004E02FF" w:rsidRPr="004E707A" w:rsidRDefault="004E02FF" w:rsidP="002F3410">
            <w:pPr>
              <w:pStyle w:val="TableParagraph"/>
              <w:numPr>
                <w:ilvl w:val="0"/>
                <w:numId w:val="9"/>
              </w:numPr>
              <w:spacing w:before="99"/>
              <w:ind w:right="735"/>
              <w:rPr>
                <w:rFonts w:ascii="Arial" w:hAnsi="Arial" w:cs="Arial"/>
                <w:b/>
                <w:sz w:val="20"/>
                <w:szCs w:val="20"/>
              </w:rPr>
            </w:pPr>
            <w:r w:rsidRPr="004E707A">
              <w:rPr>
                <w:rFonts w:ascii="Arial" w:hAnsi="Arial" w:cs="Arial"/>
                <w:b/>
                <w:sz w:val="20"/>
                <w:szCs w:val="20"/>
              </w:rPr>
              <w:t>PROPRIETÀ</w:t>
            </w:r>
          </w:p>
          <w:p w:rsidR="004E02FF" w:rsidRPr="004E707A" w:rsidRDefault="004E02FF" w:rsidP="004E02FF">
            <w:pPr>
              <w:pStyle w:val="TableParagraph"/>
              <w:spacing w:before="99"/>
              <w:ind w:left="360" w:right="735"/>
              <w:rPr>
                <w:rFonts w:ascii="Arial" w:hAnsi="Arial" w:cs="Arial"/>
                <w:b/>
                <w:sz w:val="20"/>
                <w:szCs w:val="20"/>
              </w:rPr>
            </w:pPr>
            <w:r w:rsidRPr="004E707A">
              <w:rPr>
                <w:rFonts w:ascii="Arial" w:hAnsi="Arial" w:cs="Arial"/>
                <w:b/>
                <w:sz w:val="20"/>
                <w:szCs w:val="20"/>
              </w:rPr>
              <w:t>LINGUISTICA</w:t>
            </w:r>
          </w:p>
        </w:tc>
        <w:tc>
          <w:tcPr>
            <w:tcW w:w="1843" w:type="dxa"/>
            <w:vMerge w:val="restart"/>
          </w:tcPr>
          <w:p w:rsidR="004E02FF" w:rsidRPr="004E707A" w:rsidRDefault="004E02FF" w:rsidP="004E02F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4E02FF" w:rsidRPr="004E707A" w:rsidRDefault="004E02FF" w:rsidP="002F3410">
            <w:pPr>
              <w:pStyle w:val="TableParagraph"/>
              <w:numPr>
                <w:ilvl w:val="0"/>
                <w:numId w:val="5"/>
              </w:numPr>
              <w:spacing w:line="275" w:lineRule="exact"/>
              <w:rPr>
                <w:rFonts w:ascii="Arial" w:hAnsi="Arial" w:cs="Arial"/>
                <w:sz w:val="20"/>
                <w:szCs w:val="20"/>
              </w:rPr>
            </w:pPr>
            <w:r w:rsidRPr="004E707A">
              <w:rPr>
                <w:rFonts w:ascii="Arial" w:hAnsi="Arial" w:cs="Arial"/>
                <w:sz w:val="20"/>
                <w:szCs w:val="20"/>
              </w:rPr>
              <w:t>Difficoltà nell’esposizione orale</w:t>
            </w:r>
          </w:p>
        </w:tc>
      </w:tr>
      <w:tr w:rsidR="004E02FF" w:rsidRPr="004E707A" w:rsidTr="001A6C7E">
        <w:trPr>
          <w:trHeight w:val="368"/>
        </w:trPr>
        <w:tc>
          <w:tcPr>
            <w:tcW w:w="2410" w:type="dxa"/>
            <w:vMerge/>
            <w:tcBorders>
              <w:top w:val="nil"/>
            </w:tcBorders>
          </w:tcPr>
          <w:p w:rsidR="004E02FF" w:rsidRPr="00263588" w:rsidRDefault="004E02FF" w:rsidP="002F3410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E02FF" w:rsidRPr="004E707A" w:rsidRDefault="004E02FF" w:rsidP="004E0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4E02FF" w:rsidRPr="004E707A" w:rsidRDefault="004E02FF" w:rsidP="002F3410">
            <w:pPr>
              <w:pStyle w:val="TableParagraph"/>
              <w:numPr>
                <w:ilvl w:val="0"/>
                <w:numId w:val="5"/>
              </w:numPr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4E707A">
              <w:rPr>
                <w:rFonts w:ascii="Arial" w:hAnsi="Arial" w:cs="Arial"/>
                <w:sz w:val="20"/>
                <w:szCs w:val="20"/>
              </w:rPr>
              <w:t>Difficoltà</w:t>
            </w:r>
            <w:r w:rsidRPr="004E707A">
              <w:rPr>
                <w:rFonts w:ascii="Arial" w:hAnsi="Arial" w:cs="Arial"/>
                <w:spacing w:val="-2"/>
                <w:sz w:val="20"/>
                <w:szCs w:val="20"/>
              </w:rPr>
              <w:t xml:space="preserve"> nel reperimento lessicale</w:t>
            </w:r>
          </w:p>
        </w:tc>
      </w:tr>
      <w:tr w:rsidR="004E02FF" w:rsidRPr="004E707A" w:rsidTr="001A6C7E">
        <w:trPr>
          <w:trHeight w:val="402"/>
        </w:trPr>
        <w:tc>
          <w:tcPr>
            <w:tcW w:w="2410" w:type="dxa"/>
            <w:vMerge/>
            <w:tcBorders>
              <w:top w:val="nil"/>
            </w:tcBorders>
          </w:tcPr>
          <w:p w:rsidR="004E02FF" w:rsidRPr="00263588" w:rsidRDefault="004E02FF" w:rsidP="002F3410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E02FF" w:rsidRPr="004E707A" w:rsidRDefault="004E02FF" w:rsidP="004E0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4E02FF" w:rsidRPr="004E707A" w:rsidRDefault="004E02FF" w:rsidP="002F3410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before="99"/>
              <w:rPr>
                <w:rFonts w:ascii="Arial" w:hAnsi="Arial" w:cs="Arial"/>
                <w:sz w:val="20"/>
                <w:szCs w:val="20"/>
              </w:rPr>
            </w:pPr>
            <w:r w:rsidRPr="004E707A">
              <w:rPr>
                <w:rFonts w:ascii="Arial" w:hAnsi="Arial" w:cs="Arial"/>
                <w:sz w:val="20"/>
                <w:szCs w:val="20"/>
              </w:rPr>
              <w:t>Utilizzo</w:t>
            </w:r>
            <w:r w:rsidRPr="004E70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sz w:val="20"/>
                <w:szCs w:val="20"/>
              </w:rPr>
              <w:t>prevalente</w:t>
            </w:r>
            <w:r w:rsidRPr="004E70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sz w:val="20"/>
                <w:szCs w:val="20"/>
              </w:rPr>
              <w:t>del</w:t>
            </w:r>
            <w:r w:rsidRPr="004E70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sz w:val="20"/>
                <w:szCs w:val="20"/>
              </w:rPr>
              <w:t>dialetto</w:t>
            </w:r>
          </w:p>
        </w:tc>
      </w:tr>
      <w:tr w:rsidR="004E02FF" w:rsidRPr="004E707A" w:rsidTr="001A6C7E">
        <w:trPr>
          <w:trHeight w:val="402"/>
        </w:trPr>
        <w:tc>
          <w:tcPr>
            <w:tcW w:w="2410" w:type="dxa"/>
            <w:vMerge/>
            <w:tcBorders>
              <w:top w:val="nil"/>
            </w:tcBorders>
          </w:tcPr>
          <w:p w:rsidR="004E02FF" w:rsidRPr="00263588" w:rsidRDefault="004E02FF" w:rsidP="002F3410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E02FF" w:rsidRPr="004E707A" w:rsidRDefault="004E02FF" w:rsidP="004E0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4E02FF" w:rsidRPr="004E707A" w:rsidRDefault="004E02FF" w:rsidP="002F3410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before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Accettabile </w:t>
            </w:r>
          </w:p>
        </w:tc>
      </w:tr>
      <w:tr w:rsidR="004E02FF" w:rsidRPr="004E707A" w:rsidTr="001A6C7E">
        <w:trPr>
          <w:trHeight w:val="324"/>
        </w:trPr>
        <w:tc>
          <w:tcPr>
            <w:tcW w:w="2410" w:type="dxa"/>
            <w:vMerge/>
            <w:tcBorders>
              <w:top w:val="nil"/>
            </w:tcBorders>
          </w:tcPr>
          <w:p w:rsidR="004E02FF" w:rsidRPr="00263588" w:rsidRDefault="004E02FF" w:rsidP="002F3410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E02FF" w:rsidRPr="004E707A" w:rsidRDefault="004E02FF" w:rsidP="004E0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4E02FF" w:rsidRPr="004E707A" w:rsidRDefault="004E02FF" w:rsidP="002F3410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before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Buona </w:t>
            </w:r>
          </w:p>
        </w:tc>
      </w:tr>
      <w:tr w:rsidR="004E02FF" w:rsidRPr="004E707A" w:rsidTr="001A6C7E">
        <w:trPr>
          <w:trHeight w:val="640"/>
        </w:trPr>
        <w:tc>
          <w:tcPr>
            <w:tcW w:w="2410" w:type="dxa"/>
          </w:tcPr>
          <w:p w:rsidR="004E02FF" w:rsidRPr="004E707A" w:rsidRDefault="004E02FF" w:rsidP="002F3410">
            <w:pPr>
              <w:pStyle w:val="TableParagraph"/>
              <w:numPr>
                <w:ilvl w:val="0"/>
                <w:numId w:val="9"/>
              </w:numPr>
              <w:spacing w:before="99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4E707A">
              <w:rPr>
                <w:rFonts w:ascii="Arial" w:hAnsi="Arial" w:cs="Arial"/>
                <w:b/>
                <w:sz w:val="20"/>
                <w:szCs w:val="20"/>
              </w:rPr>
              <w:t>DIFFICOLTA’ NELLE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b/>
                <w:sz w:val="20"/>
                <w:szCs w:val="20"/>
              </w:rPr>
              <w:t>LINGUE</w:t>
            </w:r>
            <w:r w:rsidRPr="004E707A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b/>
                <w:sz w:val="20"/>
                <w:szCs w:val="20"/>
              </w:rPr>
              <w:t>STRANIERE</w:t>
            </w:r>
          </w:p>
        </w:tc>
        <w:tc>
          <w:tcPr>
            <w:tcW w:w="1843" w:type="dxa"/>
          </w:tcPr>
          <w:p w:rsidR="004E02FF" w:rsidRPr="004E707A" w:rsidRDefault="004E02FF" w:rsidP="004E02F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4E02FF" w:rsidRPr="004E707A" w:rsidRDefault="004E02FF" w:rsidP="002F3410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4000"/>
              </w:tabs>
              <w:spacing w:before="99"/>
              <w:rPr>
                <w:rFonts w:ascii="Arial" w:hAnsi="Arial" w:cs="Arial"/>
                <w:sz w:val="20"/>
                <w:szCs w:val="20"/>
              </w:rPr>
            </w:pPr>
            <w:r w:rsidRPr="004E707A">
              <w:rPr>
                <w:rFonts w:ascii="Arial" w:hAnsi="Arial" w:cs="Arial"/>
                <w:sz w:val="20"/>
                <w:szCs w:val="20"/>
              </w:rPr>
              <w:t>Lettura</w:t>
            </w:r>
            <w:r w:rsidRPr="004E707A">
              <w:rPr>
                <w:rFonts w:ascii="Arial" w:hAnsi="Arial" w:cs="Arial"/>
                <w:spacing w:val="96"/>
                <w:sz w:val="20"/>
                <w:szCs w:val="20"/>
              </w:rPr>
              <w:t xml:space="preserve"> </w:t>
            </w:r>
            <w:r w:rsidRPr="004E707A">
              <w:rPr>
                <w:rFonts w:ascii="Segoe UI Symbol" w:hAnsi="Segoe UI Symbol" w:cs="Segoe UI Symbol"/>
                <w:sz w:val="20"/>
                <w:szCs w:val="20"/>
              </w:rPr>
              <w:t>❒</w:t>
            </w:r>
            <w:r w:rsidRPr="004E70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390C0D">
              <w:rPr>
                <w:rFonts w:ascii="Arial" w:hAnsi="Arial" w:cs="Arial"/>
                <w:sz w:val="20"/>
                <w:szCs w:val="20"/>
              </w:rPr>
              <w:t>C</w:t>
            </w:r>
            <w:r w:rsidRPr="004E707A">
              <w:rPr>
                <w:rFonts w:ascii="Arial" w:hAnsi="Arial" w:cs="Arial"/>
                <w:sz w:val="20"/>
                <w:szCs w:val="20"/>
              </w:rPr>
              <w:t>omprensione</w:t>
            </w:r>
            <w:r w:rsidRPr="004E707A">
              <w:rPr>
                <w:rFonts w:ascii="Arial" w:hAnsi="Arial" w:cs="Arial"/>
                <w:spacing w:val="96"/>
                <w:sz w:val="20"/>
                <w:szCs w:val="20"/>
              </w:rPr>
              <w:t xml:space="preserve"> </w:t>
            </w:r>
            <w:r w:rsidRPr="004E707A">
              <w:rPr>
                <w:rFonts w:ascii="Segoe UI Symbol" w:hAnsi="Segoe UI Symbol" w:cs="Segoe UI Symbol"/>
                <w:sz w:val="20"/>
                <w:szCs w:val="20"/>
              </w:rPr>
              <w:t>❒</w:t>
            </w:r>
            <w:r w:rsidRPr="004E70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390C0D">
              <w:rPr>
                <w:rFonts w:ascii="Arial" w:hAnsi="Arial" w:cs="Arial"/>
                <w:sz w:val="20"/>
                <w:szCs w:val="20"/>
              </w:rPr>
              <w:t>S</w:t>
            </w:r>
            <w:r w:rsidRPr="004E707A">
              <w:rPr>
                <w:rFonts w:ascii="Arial" w:hAnsi="Arial" w:cs="Arial"/>
                <w:sz w:val="20"/>
                <w:szCs w:val="20"/>
              </w:rPr>
              <w:t>crittura</w:t>
            </w:r>
            <w:r w:rsidRPr="004E707A">
              <w:rPr>
                <w:rFonts w:ascii="Arial" w:hAnsi="Arial" w:cs="Arial"/>
                <w:sz w:val="20"/>
                <w:szCs w:val="20"/>
              </w:rPr>
              <w:tab/>
            </w:r>
          </w:p>
          <w:p w:rsidR="004E02FF" w:rsidRPr="001A6C7E" w:rsidRDefault="004E02FF" w:rsidP="002F3410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4000"/>
              </w:tabs>
              <w:spacing w:before="99"/>
              <w:rPr>
                <w:rFonts w:ascii="Arial" w:hAnsi="Arial" w:cs="Arial"/>
                <w:sz w:val="20"/>
                <w:szCs w:val="20"/>
              </w:rPr>
            </w:pPr>
            <w:r w:rsidRPr="004E707A">
              <w:rPr>
                <w:rFonts w:ascii="Arial" w:hAnsi="Arial" w:cs="Arial"/>
                <w:spacing w:val="-1"/>
                <w:sz w:val="20"/>
                <w:szCs w:val="20"/>
              </w:rPr>
              <w:t>Esposizione</w:t>
            </w:r>
            <w:r w:rsidRPr="004E707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E707A">
              <w:rPr>
                <w:rFonts w:ascii="Arial" w:hAnsi="Arial" w:cs="Arial"/>
                <w:sz w:val="20"/>
                <w:szCs w:val="20"/>
              </w:rPr>
              <w:t>orale</w:t>
            </w:r>
          </w:p>
        </w:tc>
      </w:tr>
    </w:tbl>
    <w:p w:rsidR="00FB4ECE" w:rsidRDefault="00FB4ECE" w:rsidP="007526F3">
      <w:pPr>
        <w:tabs>
          <w:tab w:val="left" w:pos="717"/>
        </w:tabs>
        <w:rPr>
          <w:rFonts w:ascii="Arial" w:hAnsi="Arial" w:cs="Arial"/>
          <w:b/>
        </w:rPr>
      </w:pPr>
    </w:p>
    <w:p w:rsidR="00FB4ECE" w:rsidRPr="007526F3" w:rsidRDefault="00FB4ECE" w:rsidP="007526F3">
      <w:pPr>
        <w:tabs>
          <w:tab w:val="left" w:pos="717"/>
        </w:tabs>
        <w:rPr>
          <w:rFonts w:ascii="Arial" w:hAnsi="Arial" w:cs="Arial"/>
          <w:b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37"/>
      </w:tblGrid>
      <w:tr w:rsidR="008F28D1" w:rsidTr="0070464A">
        <w:trPr>
          <w:trHeight w:val="100"/>
        </w:trPr>
        <w:tc>
          <w:tcPr>
            <w:tcW w:w="97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303E9A" w:rsidRDefault="008F28D1" w:rsidP="00303E9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69C">
              <w:rPr>
                <w:rFonts w:ascii="Arial" w:hAnsi="Arial" w:cs="Arial"/>
                <w:b/>
                <w:sz w:val="24"/>
                <w:szCs w:val="24"/>
              </w:rPr>
              <w:t>CARATTERISTICHE</w:t>
            </w:r>
            <w:r w:rsidRPr="0062069C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62069C">
              <w:rPr>
                <w:rFonts w:ascii="Arial" w:hAnsi="Arial" w:cs="Arial"/>
                <w:b/>
                <w:sz w:val="24"/>
                <w:szCs w:val="24"/>
              </w:rPr>
              <w:t>COMPORTAMENTALI</w:t>
            </w:r>
            <w:r w:rsidR="009018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8288B" w:rsidRPr="004F68D0" w:rsidRDefault="004F68D0" w:rsidP="004518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07A">
              <w:rPr>
                <w:rFonts w:ascii="Arial" w:hAnsi="Arial" w:cs="Arial"/>
                <w:sz w:val="20"/>
                <w:szCs w:val="20"/>
              </w:rPr>
              <w:t xml:space="preserve">(dati rilevati direttamente dagli insegnanti)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68D0">
              <w:rPr>
                <w:rFonts w:ascii="Arial" w:hAnsi="Arial" w:cs="Arial"/>
                <w:sz w:val="20"/>
                <w:szCs w:val="20"/>
              </w:rPr>
              <w:t xml:space="preserve">(indicare con una </w:t>
            </w:r>
            <w:r w:rsidRPr="004F68D0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4F68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940BB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3544" w:type="dxa"/>
            <w:vMerge w:val="restart"/>
          </w:tcPr>
          <w:p w:rsidR="005940BB" w:rsidRPr="00890195" w:rsidRDefault="005940BB" w:rsidP="00263588">
            <w:pPr>
              <w:pStyle w:val="Table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44015" w:rsidRPr="00890195" w:rsidRDefault="00890195" w:rsidP="002F3410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90195">
              <w:rPr>
                <w:rFonts w:ascii="Arial" w:hAnsi="Arial" w:cs="Arial"/>
                <w:b/>
                <w:sz w:val="20"/>
                <w:szCs w:val="20"/>
              </w:rPr>
              <w:t>COLLABORAZIONE</w:t>
            </w:r>
          </w:p>
          <w:p w:rsidR="005940BB" w:rsidRPr="00890195" w:rsidRDefault="005940BB" w:rsidP="008F28D1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444015" w:rsidRPr="00890195" w:rsidRDefault="00444015" w:rsidP="0044401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5940BB" w:rsidRPr="00C95B45" w:rsidRDefault="005940BB" w:rsidP="002F3410">
            <w:pPr>
              <w:pStyle w:val="TableParagraph"/>
              <w:numPr>
                <w:ilvl w:val="0"/>
                <w:numId w:val="3"/>
              </w:numPr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C95B45">
              <w:rPr>
                <w:rFonts w:ascii="Arial" w:hAnsi="Arial" w:cs="Arial"/>
                <w:sz w:val="20"/>
                <w:szCs w:val="20"/>
              </w:rPr>
              <w:t>Collabora</w:t>
            </w:r>
            <w:r w:rsidRPr="00C95B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95B45">
              <w:rPr>
                <w:rFonts w:ascii="Arial" w:hAnsi="Arial" w:cs="Arial"/>
                <w:sz w:val="20"/>
                <w:szCs w:val="20"/>
              </w:rPr>
              <w:t>in</w:t>
            </w:r>
            <w:r w:rsidRPr="00C95B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95B45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</w:tr>
      <w:tr w:rsidR="005940BB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3544" w:type="dxa"/>
            <w:vMerge/>
            <w:tcBorders>
              <w:top w:val="nil"/>
            </w:tcBorders>
          </w:tcPr>
          <w:p w:rsidR="005940BB" w:rsidRPr="00263588" w:rsidRDefault="005940BB" w:rsidP="002F3410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5940BB" w:rsidRPr="00C95B45" w:rsidRDefault="005940BB" w:rsidP="002F3410">
            <w:pPr>
              <w:pStyle w:val="TableParagraph"/>
              <w:numPr>
                <w:ilvl w:val="0"/>
                <w:numId w:val="3"/>
              </w:numPr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C95B45">
              <w:rPr>
                <w:rFonts w:ascii="Arial" w:hAnsi="Arial" w:cs="Arial"/>
                <w:sz w:val="20"/>
                <w:szCs w:val="20"/>
              </w:rPr>
              <w:t>Collabora</w:t>
            </w:r>
            <w:r w:rsidRPr="00C95B4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95B45">
              <w:rPr>
                <w:rFonts w:ascii="Arial" w:hAnsi="Arial" w:cs="Arial"/>
                <w:sz w:val="20"/>
                <w:szCs w:val="20"/>
              </w:rPr>
              <w:t>nel</w:t>
            </w:r>
            <w:r w:rsidRPr="00C95B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5B45">
              <w:rPr>
                <w:rFonts w:ascii="Arial" w:hAnsi="Arial" w:cs="Arial"/>
                <w:sz w:val="20"/>
                <w:szCs w:val="20"/>
              </w:rPr>
              <w:t>gruppo</w:t>
            </w:r>
          </w:p>
        </w:tc>
      </w:tr>
      <w:tr w:rsidR="005940BB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3544" w:type="dxa"/>
            <w:vMerge/>
            <w:tcBorders>
              <w:top w:val="nil"/>
            </w:tcBorders>
          </w:tcPr>
          <w:p w:rsidR="005940BB" w:rsidRPr="00263588" w:rsidRDefault="005940BB" w:rsidP="002F3410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5940BB" w:rsidRPr="00C95B45" w:rsidRDefault="005940BB" w:rsidP="002F3410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rFonts w:ascii="Arial" w:hAnsi="Arial" w:cs="Arial"/>
                <w:sz w:val="20"/>
                <w:szCs w:val="20"/>
              </w:rPr>
            </w:pPr>
            <w:r w:rsidRPr="00C95B45">
              <w:rPr>
                <w:rFonts w:ascii="Arial" w:hAnsi="Arial" w:cs="Arial"/>
                <w:sz w:val="20"/>
                <w:szCs w:val="20"/>
              </w:rPr>
              <w:t>Collabora</w:t>
            </w:r>
            <w:r w:rsidRPr="00C95B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95B45">
              <w:rPr>
                <w:rFonts w:ascii="Arial" w:hAnsi="Arial" w:cs="Arial"/>
                <w:sz w:val="20"/>
                <w:szCs w:val="20"/>
              </w:rPr>
              <w:t>con</w:t>
            </w:r>
            <w:r w:rsidRPr="00C95B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95B45">
              <w:rPr>
                <w:rFonts w:ascii="Arial" w:hAnsi="Arial" w:cs="Arial"/>
                <w:sz w:val="20"/>
                <w:szCs w:val="20"/>
              </w:rPr>
              <w:t>pochi</w:t>
            </w:r>
            <w:r w:rsidRPr="00C95B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95B45">
              <w:rPr>
                <w:rFonts w:ascii="Arial" w:hAnsi="Arial" w:cs="Arial"/>
                <w:sz w:val="20"/>
                <w:szCs w:val="20"/>
              </w:rPr>
              <w:t>compagni</w:t>
            </w:r>
          </w:p>
        </w:tc>
      </w:tr>
      <w:tr w:rsidR="005940BB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3544" w:type="dxa"/>
            <w:vMerge/>
            <w:tcBorders>
              <w:top w:val="nil"/>
            </w:tcBorders>
          </w:tcPr>
          <w:p w:rsidR="005940BB" w:rsidRPr="00263588" w:rsidRDefault="005940BB" w:rsidP="002F3410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5940BB" w:rsidRPr="00C95B45" w:rsidRDefault="005940BB" w:rsidP="002F3410">
            <w:pPr>
              <w:pStyle w:val="TableParagraph"/>
              <w:numPr>
                <w:ilvl w:val="0"/>
                <w:numId w:val="3"/>
              </w:numPr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C95B45">
              <w:rPr>
                <w:rFonts w:ascii="Arial" w:hAnsi="Arial" w:cs="Arial"/>
                <w:sz w:val="20"/>
                <w:szCs w:val="20"/>
              </w:rPr>
              <w:t>Non</w:t>
            </w:r>
            <w:r w:rsidRPr="00C95B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95B45">
              <w:rPr>
                <w:rFonts w:ascii="Arial" w:hAnsi="Arial" w:cs="Arial"/>
                <w:sz w:val="20"/>
                <w:szCs w:val="20"/>
              </w:rPr>
              <w:t>collabora</w:t>
            </w:r>
          </w:p>
        </w:tc>
      </w:tr>
      <w:tr w:rsidR="005940BB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3544" w:type="dxa"/>
            <w:vMerge/>
            <w:tcBorders>
              <w:top w:val="nil"/>
            </w:tcBorders>
          </w:tcPr>
          <w:p w:rsidR="005940BB" w:rsidRPr="00263588" w:rsidRDefault="005940BB" w:rsidP="002F3410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FB4ECE" w:rsidRPr="00C95B45" w:rsidRDefault="005940BB" w:rsidP="00FB4ECE">
            <w:pPr>
              <w:pStyle w:val="TableParagraph"/>
              <w:numPr>
                <w:ilvl w:val="0"/>
                <w:numId w:val="3"/>
              </w:numPr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C95B45">
              <w:rPr>
                <w:rFonts w:ascii="Arial" w:hAnsi="Arial" w:cs="Arial"/>
                <w:sz w:val="20"/>
                <w:szCs w:val="20"/>
              </w:rPr>
              <w:t>Altro</w:t>
            </w:r>
            <w:r w:rsidR="008F28D1" w:rsidRPr="00C95B45">
              <w:rPr>
                <w:rFonts w:ascii="Arial" w:hAnsi="Arial" w:cs="Arial"/>
                <w:spacing w:val="-6"/>
                <w:sz w:val="20"/>
                <w:szCs w:val="20"/>
              </w:rPr>
              <w:t>………………..</w:t>
            </w:r>
          </w:p>
        </w:tc>
      </w:tr>
      <w:tr w:rsidR="005940BB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3544" w:type="dxa"/>
            <w:vMerge w:val="restart"/>
          </w:tcPr>
          <w:p w:rsidR="005940BB" w:rsidRPr="00263588" w:rsidRDefault="005940BB" w:rsidP="00263588">
            <w:pPr>
              <w:pStyle w:val="Table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940BB" w:rsidRPr="00890195" w:rsidRDefault="00890195" w:rsidP="002F3410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90195">
              <w:rPr>
                <w:rFonts w:ascii="Arial" w:hAnsi="Arial" w:cs="Arial"/>
                <w:b/>
                <w:sz w:val="20"/>
                <w:szCs w:val="20"/>
              </w:rPr>
              <w:t>RELAZIONE</w:t>
            </w:r>
            <w:r w:rsidRPr="008901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0195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Pr="008901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0195">
              <w:rPr>
                <w:rFonts w:ascii="Arial" w:hAnsi="Arial" w:cs="Arial"/>
                <w:b/>
                <w:sz w:val="20"/>
                <w:szCs w:val="20"/>
              </w:rPr>
              <w:t>GLI</w:t>
            </w:r>
            <w:r w:rsidRPr="008901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195">
              <w:rPr>
                <w:rFonts w:ascii="Arial" w:hAnsi="Arial" w:cs="Arial"/>
                <w:b/>
                <w:sz w:val="20"/>
                <w:szCs w:val="20"/>
              </w:rPr>
              <w:t>ADULTI</w:t>
            </w:r>
          </w:p>
        </w:tc>
        <w:tc>
          <w:tcPr>
            <w:tcW w:w="6237" w:type="dxa"/>
          </w:tcPr>
          <w:p w:rsidR="005940BB" w:rsidRPr="00C95B45" w:rsidRDefault="005940BB" w:rsidP="002F3410">
            <w:pPr>
              <w:pStyle w:val="TableParagraph"/>
              <w:numPr>
                <w:ilvl w:val="0"/>
                <w:numId w:val="3"/>
              </w:numPr>
              <w:spacing w:line="273" w:lineRule="exact"/>
              <w:rPr>
                <w:rFonts w:ascii="Arial" w:hAnsi="Arial" w:cs="Arial"/>
                <w:sz w:val="20"/>
                <w:szCs w:val="20"/>
              </w:rPr>
            </w:pPr>
            <w:r w:rsidRPr="00C95B45">
              <w:rPr>
                <w:rFonts w:ascii="Arial" w:hAnsi="Arial" w:cs="Arial"/>
                <w:sz w:val="20"/>
                <w:szCs w:val="20"/>
              </w:rPr>
              <w:t>Buona</w:t>
            </w:r>
          </w:p>
        </w:tc>
      </w:tr>
      <w:tr w:rsidR="005940BB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3544" w:type="dxa"/>
            <w:vMerge/>
            <w:tcBorders>
              <w:top w:val="nil"/>
            </w:tcBorders>
          </w:tcPr>
          <w:p w:rsidR="005940BB" w:rsidRPr="00263588" w:rsidRDefault="005940BB" w:rsidP="002F3410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FB4ECE" w:rsidRPr="00C95B45" w:rsidRDefault="005940BB" w:rsidP="00FB4ECE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rFonts w:ascii="Arial" w:hAnsi="Arial" w:cs="Arial"/>
                <w:sz w:val="20"/>
                <w:szCs w:val="20"/>
              </w:rPr>
            </w:pPr>
            <w:r w:rsidRPr="00C95B45">
              <w:rPr>
                <w:rFonts w:ascii="Arial" w:hAnsi="Arial" w:cs="Arial"/>
                <w:sz w:val="20"/>
                <w:szCs w:val="20"/>
              </w:rPr>
              <w:t>Soddisfacente</w:t>
            </w:r>
          </w:p>
        </w:tc>
      </w:tr>
      <w:tr w:rsidR="005940BB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3544" w:type="dxa"/>
            <w:vMerge/>
            <w:tcBorders>
              <w:top w:val="nil"/>
            </w:tcBorders>
          </w:tcPr>
          <w:p w:rsidR="005940BB" w:rsidRPr="00263588" w:rsidRDefault="005940BB" w:rsidP="002F3410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940BB" w:rsidRPr="00C95B45" w:rsidRDefault="005940BB" w:rsidP="002F3410">
            <w:pPr>
              <w:pStyle w:val="TableParagraph"/>
              <w:numPr>
                <w:ilvl w:val="0"/>
                <w:numId w:val="3"/>
              </w:numPr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C95B45">
              <w:rPr>
                <w:rFonts w:ascii="Arial" w:hAnsi="Arial" w:cs="Arial"/>
                <w:sz w:val="20"/>
                <w:szCs w:val="20"/>
              </w:rPr>
              <w:t>Non</w:t>
            </w:r>
            <w:r w:rsidRPr="00C95B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5B45">
              <w:rPr>
                <w:rFonts w:ascii="Arial" w:hAnsi="Arial" w:cs="Arial"/>
                <w:sz w:val="20"/>
                <w:szCs w:val="20"/>
              </w:rPr>
              <w:t>adeguata</w:t>
            </w:r>
          </w:p>
        </w:tc>
      </w:tr>
      <w:tr w:rsidR="005940BB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3544" w:type="dxa"/>
            <w:vMerge/>
            <w:tcBorders>
              <w:top w:val="nil"/>
            </w:tcBorders>
          </w:tcPr>
          <w:p w:rsidR="005940BB" w:rsidRPr="00263588" w:rsidRDefault="005940BB" w:rsidP="002F3410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FB4ECE" w:rsidRPr="00C95B45" w:rsidRDefault="005940BB" w:rsidP="00FB4ECE">
            <w:pPr>
              <w:pStyle w:val="TableParagraph"/>
              <w:numPr>
                <w:ilvl w:val="0"/>
                <w:numId w:val="3"/>
              </w:numPr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C95B45">
              <w:rPr>
                <w:rFonts w:ascii="Arial" w:hAnsi="Arial" w:cs="Arial"/>
                <w:sz w:val="20"/>
                <w:szCs w:val="20"/>
              </w:rPr>
              <w:t>Non</w:t>
            </w:r>
            <w:r w:rsidRPr="00C95B4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95B45">
              <w:rPr>
                <w:rFonts w:ascii="Arial" w:hAnsi="Arial" w:cs="Arial"/>
                <w:sz w:val="20"/>
                <w:szCs w:val="20"/>
              </w:rPr>
              <w:t>si</w:t>
            </w:r>
            <w:r w:rsidRPr="00C95B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95B45">
              <w:rPr>
                <w:rFonts w:ascii="Arial" w:hAnsi="Arial" w:cs="Arial"/>
                <w:sz w:val="20"/>
                <w:szCs w:val="20"/>
              </w:rPr>
              <w:t>relaziona</w:t>
            </w:r>
            <w:r w:rsidR="00FB4ECE" w:rsidRPr="00C95B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40BB" w:rsidRPr="00C95B45" w:rsidRDefault="00FB4ECE" w:rsidP="00FB4ECE">
            <w:pPr>
              <w:pStyle w:val="TableParagraph"/>
              <w:numPr>
                <w:ilvl w:val="0"/>
                <w:numId w:val="3"/>
              </w:numPr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C95B45">
              <w:rPr>
                <w:rFonts w:ascii="Arial" w:hAnsi="Arial" w:cs="Arial"/>
                <w:sz w:val="20"/>
                <w:szCs w:val="20"/>
              </w:rPr>
              <w:t>Altro</w:t>
            </w:r>
            <w:r w:rsidRPr="00C95B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95B45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="005940BB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3544" w:type="dxa"/>
            <w:vMerge w:val="restart"/>
          </w:tcPr>
          <w:p w:rsidR="005940BB" w:rsidRPr="00890195" w:rsidRDefault="005940BB" w:rsidP="0026358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40BB" w:rsidRPr="00890195" w:rsidRDefault="005940BB" w:rsidP="004E707A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40BB" w:rsidRPr="00890195" w:rsidRDefault="00890195" w:rsidP="002F3410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90195">
              <w:rPr>
                <w:rFonts w:ascii="Arial" w:hAnsi="Arial" w:cs="Arial"/>
                <w:b/>
                <w:sz w:val="20"/>
                <w:szCs w:val="20"/>
              </w:rPr>
              <w:t>RELAZIONE</w:t>
            </w:r>
            <w:r w:rsidRPr="008901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195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Pr="008901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195">
              <w:rPr>
                <w:rFonts w:ascii="Arial" w:hAnsi="Arial" w:cs="Arial"/>
                <w:b/>
                <w:sz w:val="20"/>
                <w:szCs w:val="20"/>
              </w:rPr>
              <w:t>I PARI</w:t>
            </w:r>
          </w:p>
        </w:tc>
        <w:tc>
          <w:tcPr>
            <w:tcW w:w="6237" w:type="dxa"/>
          </w:tcPr>
          <w:p w:rsidR="00683BC9" w:rsidRPr="00C95B45" w:rsidRDefault="005940BB" w:rsidP="00FB4ECE">
            <w:pPr>
              <w:pStyle w:val="TableParagraph"/>
              <w:numPr>
                <w:ilvl w:val="0"/>
                <w:numId w:val="3"/>
              </w:numPr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C95B45">
              <w:rPr>
                <w:rFonts w:ascii="Arial" w:hAnsi="Arial" w:cs="Arial"/>
                <w:sz w:val="20"/>
                <w:szCs w:val="20"/>
              </w:rPr>
              <w:t>Buona</w:t>
            </w:r>
          </w:p>
        </w:tc>
      </w:tr>
      <w:tr w:rsidR="005940BB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3544" w:type="dxa"/>
            <w:vMerge/>
            <w:tcBorders>
              <w:top w:val="nil"/>
            </w:tcBorders>
          </w:tcPr>
          <w:p w:rsidR="005940BB" w:rsidRPr="00890195" w:rsidRDefault="005940BB" w:rsidP="004E70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03E9A" w:rsidRPr="00C95B45" w:rsidRDefault="00303E9A" w:rsidP="002F3410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rFonts w:ascii="Arial" w:hAnsi="Arial" w:cs="Arial"/>
                <w:sz w:val="20"/>
                <w:szCs w:val="20"/>
              </w:rPr>
            </w:pPr>
            <w:r w:rsidRPr="00C95B45">
              <w:rPr>
                <w:rFonts w:ascii="Arial" w:hAnsi="Arial" w:cs="Arial"/>
                <w:sz w:val="20"/>
                <w:szCs w:val="20"/>
              </w:rPr>
              <w:t>Soddisfacente</w:t>
            </w:r>
          </w:p>
        </w:tc>
      </w:tr>
      <w:tr w:rsidR="005940BB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3544" w:type="dxa"/>
            <w:vMerge/>
            <w:tcBorders>
              <w:top w:val="nil"/>
            </w:tcBorders>
          </w:tcPr>
          <w:p w:rsidR="005940BB" w:rsidRPr="00890195" w:rsidRDefault="005940BB" w:rsidP="004E70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5940BB" w:rsidRPr="00C95B45" w:rsidRDefault="005940BB" w:rsidP="002F3410">
            <w:pPr>
              <w:pStyle w:val="TableParagraph"/>
              <w:numPr>
                <w:ilvl w:val="0"/>
                <w:numId w:val="3"/>
              </w:numPr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C95B45">
              <w:rPr>
                <w:rFonts w:ascii="Arial" w:hAnsi="Arial" w:cs="Arial"/>
                <w:sz w:val="20"/>
                <w:szCs w:val="20"/>
              </w:rPr>
              <w:t>Non</w:t>
            </w:r>
            <w:r w:rsidRPr="00C95B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5B45">
              <w:rPr>
                <w:rFonts w:ascii="Arial" w:hAnsi="Arial" w:cs="Arial"/>
                <w:sz w:val="20"/>
                <w:szCs w:val="20"/>
              </w:rPr>
              <w:t>adeguata</w:t>
            </w:r>
          </w:p>
        </w:tc>
      </w:tr>
      <w:tr w:rsidR="005940BB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3544" w:type="dxa"/>
            <w:vMerge/>
            <w:tcBorders>
              <w:top w:val="nil"/>
            </w:tcBorders>
          </w:tcPr>
          <w:p w:rsidR="005940BB" w:rsidRPr="00890195" w:rsidRDefault="005940BB" w:rsidP="004E70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5940BB" w:rsidRPr="00C95B45" w:rsidRDefault="005940BB" w:rsidP="002F3410">
            <w:pPr>
              <w:pStyle w:val="TableParagraph"/>
              <w:numPr>
                <w:ilvl w:val="0"/>
                <w:numId w:val="3"/>
              </w:numPr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C95B45">
              <w:rPr>
                <w:rFonts w:ascii="Arial" w:hAnsi="Arial" w:cs="Arial"/>
                <w:sz w:val="20"/>
                <w:szCs w:val="20"/>
              </w:rPr>
              <w:t>Non</w:t>
            </w:r>
            <w:r w:rsidRPr="00C95B4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95B45">
              <w:rPr>
                <w:rFonts w:ascii="Arial" w:hAnsi="Arial" w:cs="Arial"/>
                <w:sz w:val="20"/>
                <w:szCs w:val="20"/>
              </w:rPr>
              <w:t>si</w:t>
            </w:r>
            <w:r w:rsidRPr="00C95B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95B45">
              <w:rPr>
                <w:rFonts w:ascii="Arial" w:hAnsi="Arial" w:cs="Arial"/>
                <w:sz w:val="20"/>
                <w:szCs w:val="20"/>
              </w:rPr>
              <w:t>relaziona</w:t>
            </w:r>
          </w:p>
        </w:tc>
      </w:tr>
      <w:tr w:rsidR="005940BB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18"/>
        </w:trPr>
        <w:tc>
          <w:tcPr>
            <w:tcW w:w="3544" w:type="dxa"/>
            <w:vMerge/>
            <w:tcBorders>
              <w:top w:val="nil"/>
            </w:tcBorders>
          </w:tcPr>
          <w:p w:rsidR="005940BB" w:rsidRPr="00890195" w:rsidRDefault="005940BB" w:rsidP="004E70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5E4E1F" w:rsidRPr="00C95B45" w:rsidRDefault="005940BB" w:rsidP="002F3410">
            <w:pPr>
              <w:pStyle w:val="TableParagraph"/>
              <w:numPr>
                <w:ilvl w:val="0"/>
                <w:numId w:val="3"/>
              </w:numPr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C95B45">
              <w:rPr>
                <w:rFonts w:ascii="Arial" w:hAnsi="Arial" w:cs="Arial"/>
                <w:sz w:val="20"/>
                <w:szCs w:val="20"/>
              </w:rPr>
              <w:t>Altro</w:t>
            </w:r>
            <w:r w:rsidRPr="00C95B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8F28D1" w:rsidRPr="00C95B45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</w:tr>
      <w:tr w:rsidR="00E36F8F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82"/>
        </w:trPr>
        <w:tc>
          <w:tcPr>
            <w:tcW w:w="3544" w:type="dxa"/>
            <w:tcBorders>
              <w:top w:val="single" w:sz="4" w:space="0" w:color="auto"/>
            </w:tcBorders>
          </w:tcPr>
          <w:p w:rsidR="00E36F8F" w:rsidRPr="00263588" w:rsidRDefault="00890195" w:rsidP="002F3410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63588">
              <w:rPr>
                <w:rFonts w:ascii="Arial" w:hAnsi="Arial" w:cs="Arial"/>
                <w:b/>
                <w:sz w:val="20"/>
                <w:szCs w:val="20"/>
              </w:rPr>
              <w:lastRenderedPageBreak/>
              <w:t>FREQUENZA SCOLASTICA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A49BE" w:rsidRPr="00C95B45" w:rsidRDefault="00C95B45" w:rsidP="008F28D1">
            <w:pPr>
              <w:pStyle w:val="TableParagraph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</w:t>
            </w:r>
            <w:r w:rsidR="008F28D1">
              <w:rPr>
                <w:rFonts w:ascii="Arial" w:eastAsia="Arial" w:hAnsi="Arial" w:cs="Arial"/>
                <w:sz w:val="18"/>
              </w:rPr>
              <w:t xml:space="preserve">□ </w:t>
            </w:r>
            <w:r w:rsidR="00E36F8F" w:rsidRPr="00C95B45">
              <w:rPr>
                <w:rFonts w:ascii="Arial" w:hAnsi="Arial" w:cs="Arial"/>
                <w:sz w:val="20"/>
                <w:szCs w:val="20"/>
              </w:rPr>
              <w:t>Regolare</w:t>
            </w:r>
            <w:r w:rsidR="00BE1FC4" w:rsidRPr="00C95B4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F28D1" w:rsidRPr="00C95B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8D1" w:rsidRPr="00C95B45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BE1FC4" w:rsidRPr="00C95B4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F28D1" w:rsidRPr="00C95B45"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="00BE1FC4" w:rsidRPr="00C95B45">
              <w:rPr>
                <w:rFonts w:ascii="Arial" w:hAnsi="Arial" w:cs="Arial"/>
                <w:sz w:val="20"/>
                <w:szCs w:val="20"/>
              </w:rPr>
              <w:t xml:space="preserve">  Discontinua        </w:t>
            </w:r>
            <w:r w:rsidR="008F28D1" w:rsidRPr="00C95B45">
              <w:rPr>
                <w:rFonts w:ascii="Arial" w:eastAsia="Arial" w:hAnsi="Arial" w:cs="Arial"/>
                <w:sz w:val="20"/>
                <w:szCs w:val="20"/>
              </w:rPr>
              <w:t xml:space="preserve"> □ </w:t>
            </w:r>
            <w:r w:rsidR="00BE1FC4" w:rsidRPr="00C95B45">
              <w:rPr>
                <w:rFonts w:ascii="Arial" w:hAnsi="Arial" w:cs="Arial"/>
                <w:sz w:val="20"/>
                <w:szCs w:val="20"/>
              </w:rPr>
              <w:t xml:space="preserve">    Assenze occasionali</w:t>
            </w:r>
          </w:p>
          <w:p w:rsidR="0070464A" w:rsidRPr="00C95B45" w:rsidRDefault="003A49BE" w:rsidP="0070464A">
            <w:pPr>
              <w:pStyle w:val="TableParagraph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C95B45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3A49BE" w:rsidRPr="008F28D1" w:rsidRDefault="0070464A" w:rsidP="0070464A">
            <w:pPr>
              <w:pStyle w:val="TableParagraph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C95B4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A49BE" w:rsidRPr="00C95B45"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="003A49BE" w:rsidRPr="00C95B45">
              <w:rPr>
                <w:rFonts w:ascii="Arial" w:hAnsi="Arial" w:cs="Arial"/>
                <w:sz w:val="20"/>
                <w:szCs w:val="20"/>
              </w:rPr>
              <w:t xml:space="preserve"> Assenze frequenti           </w:t>
            </w:r>
            <w:r w:rsidR="003A49BE" w:rsidRPr="00C95B45">
              <w:rPr>
                <w:rFonts w:ascii="Arial" w:eastAsia="Arial" w:hAnsi="Arial" w:cs="Arial"/>
                <w:sz w:val="20"/>
                <w:szCs w:val="20"/>
              </w:rPr>
              <w:t xml:space="preserve"> □ </w:t>
            </w:r>
            <w:r w:rsidR="003A49BE" w:rsidRPr="00C95B45">
              <w:rPr>
                <w:rFonts w:ascii="Arial" w:hAnsi="Arial" w:cs="Arial"/>
                <w:sz w:val="20"/>
                <w:szCs w:val="20"/>
              </w:rPr>
              <w:t xml:space="preserve"> Periodi di lunghe assenze</w:t>
            </w:r>
          </w:p>
        </w:tc>
      </w:tr>
      <w:tr w:rsidR="00BE1FC4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86"/>
        </w:trPr>
        <w:tc>
          <w:tcPr>
            <w:tcW w:w="3544" w:type="dxa"/>
          </w:tcPr>
          <w:p w:rsidR="00BE1FC4" w:rsidRPr="00263588" w:rsidRDefault="00890195" w:rsidP="002F3410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63588">
              <w:rPr>
                <w:rFonts w:ascii="Arial" w:eastAsia="Arial" w:hAnsi="Arial" w:cs="Arial"/>
                <w:b/>
                <w:sz w:val="20"/>
                <w:szCs w:val="20"/>
              </w:rPr>
              <w:t>PARTECIPAZIONE AL DIALOGO  EDUCATIVO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E1FC4" w:rsidRDefault="00C95B45" w:rsidP="008F28D1">
            <w:pPr>
              <w:pStyle w:val="TableParagraph"/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BE1FC4">
              <w:rPr>
                <w:rFonts w:ascii="Arial" w:eastAsia="Arial" w:hAnsi="Arial" w:cs="Arial"/>
                <w:sz w:val="18"/>
              </w:rPr>
              <w:t xml:space="preserve"> □ molto ad</w:t>
            </w:r>
            <w:r w:rsidR="0070464A">
              <w:rPr>
                <w:rFonts w:ascii="Arial" w:eastAsia="Arial" w:hAnsi="Arial" w:cs="Arial"/>
                <w:sz w:val="18"/>
              </w:rPr>
              <w:t xml:space="preserve">eguata       □ Adeguata       </w:t>
            </w:r>
            <w:r w:rsidR="00BE1FC4">
              <w:rPr>
                <w:rFonts w:ascii="Arial" w:eastAsia="Arial" w:hAnsi="Arial" w:cs="Arial"/>
                <w:sz w:val="18"/>
              </w:rPr>
              <w:t>□</w:t>
            </w:r>
            <w:r w:rsidR="003A49BE">
              <w:rPr>
                <w:rFonts w:ascii="Arial" w:eastAsia="Arial" w:hAnsi="Arial" w:cs="Arial"/>
                <w:sz w:val="18"/>
              </w:rPr>
              <w:t xml:space="preserve"> </w:t>
            </w:r>
            <w:r w:rsidR="00C814E5">
              <w:rPr>
                <w:rFonts w:ascii="Arial" w:eastAsia="Arial" w:hAnsi="Arial" w:cs="Arial"/>
                <w:sz w:val="18"/>
              </w:rPr>
              <w:t>P</w:t>
            </w:r>
            <w:r w:rsidR="00BE1FC4">
              <w:rPr>
                <w:rFonts w:ascii="Arial" w:eastAsia="Arial" w:hAnsi="Arial" w:cs="Arial"/>
                <w:sz w:val="18"/>
              </w:rPr>
              <w:t xml:space="preserve">oco adeguata     □ non adeguata </w:t>
            </w:r>
          </w:p>
        </w:tc>
      </w:tr>
      <w:tr w:rsidR="00BE1FC4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96"/>
        </w:trPr>
        <w:tc>
          <w:tcPr>
            <w:tcW w:w="3544" w:type="dxa"/>
          </w:tcPr>
          <w:p w:rsidR="00BE1FC4" w:rsidRPr="00263588" w:rsidRDefault="00890195" w:rsidP="002F3410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63588">
              <w:rPr>
                <w:rFonts w:ascii="Arial" w:hAnsi="Arial" w:cs="Arial"/>
                <w:b/>
                <w:sz w:val="20"/>
                <w:szCs w:val="20"/>
              </w:rPr>
              <w:t>MOTIVAZIONE AL LAVORO SCOLASTICO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E1FC4" w:rsidRDefault="00C95B45" w:rsidP="008F28D1">
            <w:pPr>
              <w:pStyle w:val="TableParagraph"/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 w:rsidR="00BE1FC4">
              <w:rPr>
                <w:rFonts w:ascii="Arial" w:eastAsia="Arial" w:hAnsi="Arial" w:cs="Arial"/>
                <w:sz w:val="18"/>
              </w:rPr>
              <w:t>□ molto ad</w:t>
            </w:r>
            <w:r w:rsidR="0070464A">
              <w:rPr>
                <w:rFonts w:ascii="Arial" w:eastAsia="Arial" w:hAnsi="Arial" w:cs="Arial"/>
                <w:sz w:val="18"/>
              </w:rPr>
              <w:t xml:space="preserve">eguata       □ Adeguata       </w:t>
            </w:r>
            <w:r w:rsidR="00BE1FC4">
              <w:rPr>
                <w:rFonts w:ascii="Arial" w:eastAsia="Arial" w:hAnsi="Arial" w:cs="Arial"/>
                <w:sz w:val="18"/>
              </w:rPr>
              <w:t>□</w:t>
            </w:r>
            <w:r w:rsidR="003A49BE">
              <w:rPr>
                <w:rFonts w:ascii="Arial" w:eastAsia="Arial" w:hAnsi="Arial" w:cs="Arial"/>
                <w:sz w:val="18"/>
              </w:rPr>
              <w:t xml:space="preserve"> </w:t>
            </w:r>
            <w:r w:rsidR="00BE1FC4">
              <w:rPr>
                <w:rFonts w:ascii="Arial" w:eastAsia="Arial" w:hAnsi="Arial" w:cs="Arial"/>
                <w:sz w:val="18"/>
              </w:rPr>
              <w:t xml:space="preserve">Poco adeguata     □ non adeguata </w:t>
            </w:r>
          </w:p>
        </w:tc>
      </w:tr>
      <w:tr w:rsidR="00A6674B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05"/>
        </w:trPr>
        <w:tc>
          <w:tcPr>
            <w:tcW w:w="3544" w:type="dxa"/>
          </w:tcPr>
          <w:p w:rsidR="00A6674B" w:rsidRPr="00792A26" w:rsidRDefault="00890195" w:rsidP="002F3410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92A26">
              <w:rPr>
                <w:rFonts w:ascii="Arial" w:hAnsi="Arial" w:cs="Arial"/>
                <w:b/>
                <w:sz w:val="20"/>
                <w:szCs w:val="20"/>
              </w:rPr>
              <w:t>ACCETTAZIONE E RISPETTO DELLE</w:t>
            </w:r>
            <w:r w:rsidRPr="00792A2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792A26">
              <w:rPr>
                <w:rFonts w:ascii="Arial" w:hAnsi="Arial" w:cs="Arial"/>
                <w:b/>
                <w:sz w:val="20"/>
                <w:szCs w:val="20"/>
              </w:rPr>
              <w:t>REGOLE CONDIVISE</w:t>
            </w:r>
          </w:p>
          <w:p w:rsidR="00263588" w:rsidRPr="00263588" w:rsidRDefault="00263588" w:rsidP="00263588">
            <w:pPr>
              <w:pStyle w:val="Paragrafoelenco"/>
              <w:ind w:left="36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6674B" w:rsidRDefault="00C95B45" w:rsidP="008F28D1">
            <w:pPr>
              <w:pStyle w:val="TableParagraph"/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A6674B">
              <w:rPr>
                <w:rFonts w:ascii="Arial" w:eastAsia="Arial" w:hAnsi="Arial" w:cs="Arial"/>
                <w:sz w:val="18"/>
              </w:rPr>
              <w:t xml:space="preserve"> □ molto a</w:t>
            </w:r>
            <w:r w:rsidR="0070464A">
              <w:rPr>
                <w:rFonts w:ascii="Arial" w:eastAsia="Arial" w:hAnsi="Arial" w:cs="Arial"/>
                <w:sz w:val="18"/>
              </w:rPr>
              <w:t xml:space="preserve">deguata       □ Adeguata      </w:t>
            </w:r>
            <w:r w:rsidR="00A6674B">
              <w:rPr>
                <w:rFonts w:ascii="Arial" w:eastAsia="Arial" w:hAnsi="Arial" w:cs="Arial"/>
                <w:sz w:val="18"/>
              </w:rPr>
              <w:t xml:space="preserve"> □</w:t>
            </w:r>
            <w:r w:rsidR="003A49BE">
              <w:rPr>
                <w:rFonts w:ascii="Arial" w:eastAsia="Arial" w:hAnsi="Arial" w:cs="Arial"/>
                <w:sz w:val="18"/>
              </w:rPr>
              <w:t xml:space="preserve"> </w:t>
            </w:r>
            <w:r w:rsidR="00A6674B">
              <w:rPr>
                <w:rFonts w:ascii="Arial" w:eastAsia="Arial" w:hAnsi="Arial" w:cs="Arial"/>
                <w:sz w:val="18"/>
              </w:rPr>
              <w:t xml:space="preserve">Poco adeguata     □ non adeguata </w:t>
            </w:r>
          </w:p>
        </w:tc>
      </w:tr>
      <w:tr w:rsidR="00792A26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05"/>
        </w:trPr>
        <w:tc>
          <w:tcPr>
            <w:tcW w:w="3544" w:type="dxa"/>
          </w:tcPr>
          <w:p w:rsidR="00792A26" w:rsidRPr="00792A26" w:rsidRDefault="00792A26" w:rsidP="002F3410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2A26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CONSAPEVOLEZZA DELLE PROPRIE DIFFICOLTÀ</w:t>
            </w:r>
          </w:p>
          <w:p w:rsidR="00792A26" w:rsidRPr="00792A26" w:rsidRDefault="00792A26" w:rsidP="002F3410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792A26" w:rsidRDefault="00C95B45" w:rsidP="00792A26">
            <w:pPr>
              <w:pStyle w:val="TableParagraph"/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 w:rsidR="00792A26">
              <w:rPr>
                <w:rFonts w:ascii="Arial" w:eastAsia="Arial" w:hAnsi="Arial" w:cs="Arial"/>
                <w:sz w:val="18"/>
              </w:rPr>
              <w:t>□ molto ad</w:t>
            </w:r>
            <w:r w:rsidR="0070464A">
              <w:rPr>
                <w:rFonts w:ascii="Arial" w:eastAsia="Arial" w:hAnsi="Arial" w:cs="Arial"/>
                <w:sz w:val="18"/>
              </w:rPr>
              <w:t xml:space="preserve">eguata       □ Adeguata       </w:t>
            </w:r>
            <w:r w:rsidR="00792A26">
              <w:rPr>
                <w:rFonts w:ascii="Arial" w:eastAsia="Arial" w:hAnsi="Arial" w:cs="Arial"/>
                <w:sz w:val="18"/>
              </w:rPr>
              <w:t xml:space="preserve">□ Poco adeguata     □ non adeguata </w:t>
            </w:r>
          </w:p>
        </w:tc>
      </w:tr>
      <w:tr w:rsidR="00792A26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05"/>
        </w:trPr>
        <w:tc>
          <w:tcPr>
            <w:tcW w:w="3544" w:type="dxa"/>
          </w:tcPr>
          <w:p w:rsidR="00792A26" w:rsidRPr="00792A26" w:rsidRDefault="00792A26" w:rsidP="002F3410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2A26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CONSAPEVOLEZZA DEI PROPRI PUNTI DI FORZA</w:t>
            </w:r>
          </w:p>
          <w:p w:rsidR="00792A26" w:rsidRPr="00792A26" w:rsidRDefault="00792A26" w:rsidP="00792A26">
            <w:pPr>
              <w:pStyle w:val="Paragrafoelenco"/>
              <w:ind w:left="360" w:firstLine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792A26" w:rsidRDefault="00C95B45" w:rsidP="00792A26">
            <w:pPr>
              <w:pStyle w:val="TableParagraph"/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 w:rsidR="00792A26">
              <w:rPr>
                <w:rFonts w:ascii="Arial" w:eastAsia="Arial" w:hAnsi="Arial" w:cs="Arial"/>
                <w:sz w:val="18"/>
              </w:rPr>
              <w:t>□ molto ad</w:t>
            </w:r>
            <w:r w:rsidR="0070464A">
              <w:rPr>
                <w:rFonts w:ascii="Arial" w:eastAsia="Arial" w:hAnsi="Arial" w:cs="Arial"/>
                <w:sz w:val="18"/>
              </w:rPr>
              <w:t xml:space="preserve">eguata       □ Adeguata       </w:t>
            </w:r>
            <w:r w:rsidR="00792A26">
              <w:rPr>
                <w:rFonts w:ascii="Arial" w:eastAsia="Arial" w:hAnsi="Arial" w:cs="Arial"/>
                <w:sz w:val="18"/>
              </w:rPr>
              <w:t xml:space="preserve">□ Poco adeguata     □ non adeguata </w:t>
            </w:r>
          </w:p>
        </w:tc>
      </w:tr>
      <w:tr w:rsidR="00792A26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51"/>
        </w:trPr>
        <w:tc>
          <w:tcPr>
            <w:tcW w:w="3544" w:type="dxa"/>
          </w:tcPr>
          <w:p w:rsidR="00792A26" w:rsidRPr="00792A26" w:rsidRDefault="00792A26" w:rsidP="002F3410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92A26">
              <w:rPr>
                <w:rFonts w:ascii="Arial" w:hAnsi="Arial" w:cs="Arial"/>
                <w:b/>
                <w:sz w:val="20"/>
                <w:szCs w:val="20"/>
              </w:rPr>
              <w:t>RISPETTO DEGLI IMPEGNI E DELLE RESPONSABILITÀ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792A26" w:rsidRDefault="00C95B45" w:rsidP="00792A26">
            <w:pPr>
              <w:pStyle w:val="TableParagraph"/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792A26">
              <w:rPr>
                <w:rFonts w:ascii="Arial" w:eastAsia="Arial" w:hAnsi="Arial" w:cs="Arial"/>
                <w:sz w:val="18"/>
              </w:rPr>
              <w:t xml:space="preserve"> □ molto a</w:t>
            </w:r>
            <w:r w:rsidR="0070464A">
              <w:rPr>
                <w:rFonts w:ascii="Arial" w:eastAsia="Arial" w:hAnsi="Arial" w:cs="Arial"/>
                <w:sz w:val="18"/>
              </w:rPr>
              <w:t xml:space="preserve">deguata       □ Adeguata      </w:t>
            </w:r>
            <w:r w:rsidR="00792A26">
              <w:rPr>
                <w:rFonts w:ascii="Arial" w:eastAsia="Arial" w:hAnsi="Arial" w:cs="Arial"/>
                <w:sz w:val="18"/>
              </w:rPr>
              <w:t xml:space="preserve"> □ Poco adeguata     □ non adeguata </w:t>
            </w:r>
          </w:p>
        </w:tc>
      </w:tr>
      <w:tr w:rsidR="00792A26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3544" w:type="dxa"/>
          </w:tcPr>
          <w:p w:rsidR="00792A26" w:rsidRPr="00792A26" w:rsidRDefault="00792A26" w:rsidP="002F3410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92A26">
              <w:rPr>
                <w:rFonts w:ascii="Arial" w:hAnsi="Arial" w:cs="Arial"/>
                <w:b/>
                <w:sz w:val="20"/>
                <w:szCs w:val="20"/>
              </w:rPr>
              <w:t>AUTONOMIA NEL LAVORO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792A26" w:rsidRDefault="00C95B45" w:rsidP="00792A26">
            <w:pPr>
              <w:pStyle w:val="TableParagraph"/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</w:t>
            </w:r>
            <w:r w:rsidR="00792A26">
              <w:rPr>
                <w:rFonts w:ascii="Arial" w:eastAsia="Arial" w:hAnsi="Arial" w:cs="Arial"/>
                <w:sz w:val="18"/>
              </w:rPr>
              <w:t>□ molto ad</w:t>
            </w:r>
            <w:r w:rsidR="0070464A">
              <w:rPr>
                <w:rFonts w:ascii="Arial" w:eastAsia="Arial" w:hAnsi="Arial" w:cs="Arial"/>
                <w:sz w:val="18"/>
              </w:rPr>
              <w:t xml:space="preserve">eguata       □ Adeguata       </w:t>
            </w:r>
            <w:r w:rsidR="00792A26">
              <w:rPr>
                <w:rFonts w:ascii="Arial" w:eastAsia="Arial" w:hAnsi="Arial" w:cs="Arial"/>
                <w:sz w:val="18"/>
              </w:rPr>
              <w:t xml:space="preserve">□ Poco adeguata     □ non adeguata </w:t>
            </w:r>
          </w:p>
        </w:tc>
      </w:tr>
      <w:tr w:rsidR="00792A26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03"/>
        </w:trPr>
        <w:tc>
          <w:tcPr>
            <w:tcW w:w="3544" w:type="dxa"/>
          </w:tcPr>
          <w:p w:rsidR="00792A26" w:rsidRPr="004F0865" w:rsidRDefault="00792A26" w:rsidP="002F3410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92A26">
              <w:rPr>
                <w:rFonts w:ascii="Arial" w:hAnsi="Arial" w:cs="Arial"/>
                <w:b/>
                <w:sz w:val="20"/>
                <w:szCs w:val="20"/>
              </w:rPr>
              <w:t>ACCETTAZIONE CONSAPEVOLE DEGLI STRUMENTI COMPENSATIVI E DELLE MISURE DISPENSATIVE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792A26" w:rsidRDefault="00C95B45" w:rsidP="00792A26">
            <w:pPr>
              <w:pStyle w:val="TableParagraph"/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 w:rsidR="00792A26">
              <w:rPr>
                <w:rFonts w:ascii="Arial" w:eastAsia="Arial" w:hAnsi="Arial" w:cs="Arial"/>
                <w:sz w:val="18"/>
              </w:rPr>
              <w:t xml:space="preserve"> □ molto ad</w:t>
            </w:r>
            <w:r w:rsidR="0070464A">
              <w:rPr>
                <w:rFonts w:ascii="Arial" w:eastAsia="Arial" w:hAnsi="Arial" w:cs="Arial"/>
                <w:sz w:val="18"/>
              </w:rPr>
              <w:t xml:space="preserve">eguata       □ Adeguata       </w:t>
            </w:r>
            <w:r w:rsidR="00792A26">
              <w:rPr>
                <w:rFonts w:ascii="Arial" w:eastAsia="Arial" w:hAnsi="Arial" w:cs="Arial"/>
                <w:sz w:val="18"/>
              </w:rPr>
              <w:t xml:space="preserve">□ Poco adeguata     □ non adeguata </w:t>
            </w:r>
          </w:p>
        </w:tc>
      </w:tr>
      <w:tr w:rsidR="00792A26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3544" w:type="dxa"/>
          </w:tcPr>
          <w:p w:rsidR="00792A26" w:rsidRPr="00792A26" w:rsidRDefault="00792A26" w:rsidP="002F3410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92A26">
              <w:rPr>
                <w:rFonts w:ascii="Arial" w:hAnsi="Arial" w:cs="Arial"/>
                <w:b/>
                <w:sz w:val="20"/>
                <w:szCs w:val="20"/>
              </w:rPr>
              <w:t>ORGANIZZAZIONE PERSONALE</w:t>
            </w:r>
          </w:p>
          <w:p w:rsidR="00792A26" w:rsidRPr="00890195" w:rsidRDefault="00792A26" w:rsidP="0079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792A26" w:rsidRDefault="00792A26" w:rsidP="00792A26">
            <w:pPr>
              <w:pStyle w:val="TableParagraph"/>
              <w:spacing w:line="272" w:lineRule="exac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□ molto a</w:t>
            </w:r>
            <w:r w:rsidR="0070464A">
              <w:rPr>
                <w:rFonts w:ascii="Arial" w:eastAsia="Arial" w:hAnsi="Arial" w:cs="Arial"/>
                <w:sz w:val="18"/>
              </w:rPr>
              <w:t xml:space="preserve">deguata       □ Adeguata       </w:t>
            </w:r>
            <w:r>
              <w:rPr>
                <w:rFonts w:ascii="Arial" w:eastAsia="Arial" w:hAnsi="Arial" w:cs="Arial"/>
                <w:sz w:val="18"/>
              </w:rPr>
              <w:t xml:space="preserve"> □ Poco adeguata     □ non adeguata</w:t>
            </w:r>
          </w:p>
        </w:tc>
      </w:tr>
      <w:tr w:rsidR="00792A26" w:rsidRPr="007526F3" w:rsidTr="00704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544" w:type="dxa"/>
          </w:tcPr>
          <w:p w:rsidR="00792A26" w:rsidRPr="00792A26" w:rsidRDefault="00792A26" w:rsidP="002F3410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92A26">
              <w:rPr>
                <w:rFonts w:ascii="Arial" w:hAnsi="Arial" w:cs="Arial"/>
                <w:b/>
                <w:sz w:val="20"/>
                <w:szCs w:val="20"/>
              </w:rPr>
              <w:t>CURA DEI MATERIALI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792A26" w:rsidRDefault="00792A26" w:rsidP="00792A26">
            <w:pPr>
              <w:pStyle w:val="TableParagraph"/>
              <w:spacing w:line="272" w:lineRule="exac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□ molto a</w:t>
            </w:r>
            <w:r w:rsidR="0070464A">
              <w:rPr>
                <w:rFonts w:ascii="Arial" w:eastAsia="Arial" w:hAnsi="Arial" w:cs="Arial"/>
                <w:sz w:val="18"/>
              </w:rPr>
              <w:t xml:space="preserve">deguata       □ Adeguata       </w:t>
            </w:r>
            <w:r>
              <w:rPr>
                <w:rFonts w:ascii="Arial" w:eastAsia="Arial" w:hAnsi="Arial" w:cs="Arial"/>
                <w:sz w:val="18"/>
              </w:rPr>
              <w:t xml:space="preserve"> □ Poco adeguata     □ non adeguata</w:t>
            </w:r>
          </w:p>
        </w:tc>
      </w:tr>
    </w:tbl>
    <w:tbl>
      <w:tblPr>
        <w:tblpPr w:leftFromText="141" w:rightFromText="141" w:vertAnchor="text" w:horzAnchor="margin" w:tblpX="-10" w:tblpY="55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5"/>
        <w:gridCol w:w="1224"/>
        <w:gridCol w:w="1666"/>
        <w:gridCol w:w="1089"/>
        <w:gridCol w:w="1322"/>
      </w:tblGrid>
      <w:tr w:rsidR="00A6674B" w:rsidTr="00C86EB0">
        <w:trPr>
          <w:trHeight w:val="242"/>
        </w:trPr>
        <w:tc>
          <w:tcPr>
            <w:tcW w:w="9776" w:type="dxa"/>
            <w:gridSpan w:val="5"/>
            <w:shd w:val="clear" w:color="auto" w:fill="EDEDED" w:themeFill="accent3" w:themeFillTint="33"/>
          </w:tcPr>
          <w:p w:rsidR="00A6674B" w:rsidRDefault="00A6674B" w:rsidP="004E707A">
            <w:pPr>
              <w:spacing w:line="259" w:lineRule="auto"/>
              <w:ind w:left="142"/>
              <w:jc w:val="center"/>
              <w:rPr>
                <w:rFonts w:ascii="Arial" w:hAnsi="Arial" w:cs="Arial"/>
                <w:b/>
              </w:rPr>
            </w:pPr>
            <w:r w:rsidRPr="00DC1172">
              <w:rPr>
                <w:rFonts w:ascii="Arial" w:hAnsi="Arial" w:cs="Arial"/>
                <w:b/>
              </w:rPr>
              <w:t>DESCRIZIONE DEGLI ASPETTI EMOTIVI E SOCIALI</w:t>
            </w:r>
          </w:p>
          <w:p w:rsidR="004F68D0" w:rsidRPr="00DC1172" w:rsidRDefault="004F68D0" w:rsidP="004E707A">
            <w:pPr>
              <w:spacing w:line="259" w:lineRule="auto"/>
              <w:ind w:left="142"/>
              <w:jc w:val="center"/>
              <w:rPr>
                <w:rFonts w:ascii="Arial" w:hAnsi="Arial" w:cs="Arial"/>
                <w:b/>
              </w:rPr>
            </w:pPr>
            <w:r w:rsidRPr="004E707A">
              <w:rPr>
                <w:rFonts w:ascii="Arial" w:hAnsi="Arial" w:cs="Arial"/>
                <w:sz w:val="20"/>
                <w:szCs w:val="20"/>
              </w:rPr>
              <w:t xml:space="preserve">(dati rilevati direttamente dagli insegnanti)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68D0">
              <w:rPr>
                <w:rFonts w:ascii="Arial" w:hAnsi="Arial" w:cs="Arial"/>
                <w:sz w:val="20"/>
                <w:szCs w:val="20"/>
              </w:rPr>
              <w:t xml:space="preserve">(indicare con una </w:t>
            </w:r>
            <w:r w:rsidRPr="004F68D0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4F68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6674B" w:rsidRPr="007526F3" w:rsidTr="00C86EB0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DC1172" w:rsidRDefault="00A6674B" w:rsidP="004E7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942E20" w:rsidRDefault="00A6674B" w:rsidP="004E70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E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Molto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942E20" w:rsidRDefault="00A6674B" w:rsidP="004E70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E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Abbastanza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942E20" w:rsidRDefault="00A6674B" w:rsidP="004E70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E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Poco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942E20" w:rsidRDefault="00A6674B" w:rsidP="004E70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E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 niente</w:t>
            </w:r>
          </w:p>
        </w:tc>
      </w:tr>
      <w:tr w:rsidR="00A6674B" w:rsidRPr="007526F3" w:rsidTr="00C86EB0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88B" w:rsidRPr="00942E20" w:rsidRDefault="00942E20" w:rsidP="002F3410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2E20">
              <w:rPr>
                <w:rFonts w:ascii="Arial" w:hAnsi="Arial" w:cs="Arial"/>
                <w:b/>
                <w:color w:val="000000"/>
                <w:sz w:val="20"/>
                <w:szCs w:val="20"/>
              </w:rPr>
              <w:t>STIMA DI SÉ</w:t>
            </w:r>
          </w:p>
          <w:p w:rsidR="00792A26" w:rsidRPr="00942E20" w:rsidRDefault="00792A26" w:rsidP="00792A26">
            <w:pPr>
              <w:pStyle w:val="Paragrafoelenco"/>
              <w:ind w:left="360" w:firstLine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DC1172" w:rsidRDefault="00A6674B" w:rsidP="004E7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DC1172" w:rsidRDefault="00A6674B" w:rsidP="004E7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DC1172" w:rsidRDefault="00A6674B" w:rsidP="004E7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DC1172" w:rsidRDefault="00A6674B" w:rsidP="004E707A">
            <w:pPr>
              <w:rPr>
                <w:rFonts w:ascii="Arial" w:hAnsi="Arial" w:cs="Arial"/>
                <w:color w:val="000000"/>
              </w:rPr>
            </w:pPr>
          </w:p>
        </w:tc>
      </w:tr>
      <w:tr w:rsidR="00A6674B" w:rsidRPr="007526F3" w:rsidTr="00C86EB0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942E20" w:rsidRDefault="00942E20" w:rsidP="002F3410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2E20">
              <w:rPr>
                <w:rFonts w:ascii="Arial" w:hAnsi="Arial" w:cs="Arial"/>
                <w:b/>
                <w:color w:val="000000"/>
                <w:sz w:val="20"/>
                <w:szCs w:val="20"/>
              </w:rPr>
              <w:t>FIDUCIA NELLE PROPRIE CAPACITÀ</w:t>
            </w:r>
          </w:p>
          <w:p w:rsidR="00B8288B" w:rsidRPr="00942E20" w:rsidRDefault="00B8288B" w:rsidP="00B8288B">
            <w:pPr>
              <w:pStyle w:val="Paragrafoelenco"/>
              <w:ind w:left="360" w:firstLine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DC1172" w:rsidRDefault="00A6674B" w:rsidP="004E7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DC1172" w:rsidRDefault="00A6674B" w:rsidP="004E7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DC1172" w:rsidRDefault="00A6674B" w:rsidP="004E7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DC1172" w:rsidRDefault="00A6674B" w:rsidP="004E707A">
            <w:pPr>
              <w:rPr>
                <w:rFonts w:ascii="Arial" w:hAnsi="Arial" w:cs="Arial"/>
                <w:color w:val="000000"/>
              </w:rPr>
            </w:pPr>
          </w:p>
        </w:tc>
      </w:tr>
      <w:tr w:rsidR="00A6674B" w:rsidRPr="007526F3" w:rsidTr="00C86EB0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942E20" w:rsidRDefault="00942E20" w:rsidP="002F3410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2E20">
              <w:rPr>
                <w:rFonts w:ascii="Arial" w:hAnsi="Arial" w:cs="Arial"/>
                <w:b/>
                <w:color w:val="000000"/>
                <w:sz w:val="20"/>
                <w:szCs w:val="20"/>
              </w:rPr>
              <w:t>DISPONIBILITÀ ALL’ASCOLTO</w:t>
            </w:r>
          </w:p>
          <w:p w:rsidR="00B8288B" w:rsidRPr="00942E20" w:rsidRDefault="00B8288B" w:rsidP="00B8288B">
            <w:pPr>
              <w:pStyle w:val="Paragrafoelenco"/>
              <w:ind w:left="360" w:firstLine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DC1172" w:rsidRDefault="00A6674B" w:rsidP="004E7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DC1172" w:rsidRDefault="00A6674B" w:rsidP="004E7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DC1172" w:rsidRDefault="00A6674B" w:rsidP="004E7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DC1172" w:rsidRDefault="00A6674B" w:rsidP="004E707A">
            <w:pPr>
              <w:rPr>
                <w:rFonts w:ascii="Arial" w:hAnsi="Arial" w:cs="Arial"/>
                <w:color w:val="000000"/>
              </w:rPr>
            </w:pPr>
          </w:p>
        </w:tc>
      </w:tr>
      <w:tr w:rsidR="00A6674B" w:rsidRPr="007526F3" w:rsidTr="00C86EB0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942E20" w:rsidRDefault="00942E20" w:rsidP="002F3410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2E20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CONTROLLO EMOTIVO</w:t>
            </w:r>
            <w:r w:rsidRPr="00942E20">
              <w:rPr>
                <w:rFonts w:ascii="Arial" w:hAnsi="Arial" w:cs="Arial"/>
                <w:b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942E20">
              <w:rPr>
                <w:rFonts w:ascii="Arial" w:hAnsi="Arial" w:cs="Arial"/>
                <w:b/>
                <w:color w:val="000000"/>
                <w:sz w:val="20"/>
                <w:szCs w:val="20"/>
              </w:rPr>
              <w:t>(ANSIA, FRUSTRAZIONE, AGGRESSIVITÀ, APATIA, RIFIUTO, CHIUSURA, ECC)</w:t>
            </w:r>
          </w:p>
          <w:p w:rsidR="00B8288B" w:rsidRPr="00942E20" w:rsidRDefault="00B8288B" w:rsidP="00B8288B">
            <w:pPr>
              <w:pStyle w:val="Paragrafoelenco"/>
              <w:ind w:left="360" w:firstLine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DC1172" w:rsidRDefault="00A6674B" w:rsidP="004E7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DC1172" w:rsidRDefault="00A6674B" w:rsidP="004E7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DC1172" w:rsidRDefault="00A6674B" w:rsidP="004E7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DC1172" w:rsidRDefault="00A6674B" w:rsidP="004E707A">
            <w:pPr>
              <w:rPr>
                <w:rFonts w:ascii="Arial" w:hAnsi="Arial" w:cs="Arial"/>
                <w:color w:val="000000"/>
              </w:rPr>
            </w:pPr>
          </w:p>
        </w:tc>
      </w:tr>
      <w:tr w:rsidR="00A6674B" w:rsidRPr="007526F3" w:rsidTr="00C86EB0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942E20" w:rsidRDefault="00942E20" w:rsidP="002F3410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2E20">
              <w:rPr>
                <w:rFonts w:ascii="Arial" w:hAnsi="Arial" w:cs="Arial"/>
                <w:b/>
                <w:color w:val="000000"/>
                <w:sz w:val="20"/>
                <w:szCs w:val="20"/>
              </w:rPr>
              <w:t>ALTRO</w:t>
            </w:r>
            <w:r w:rsidRPr="00E10A9B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…………………………………………..</w:t>
            </w:r>
          </w:p>
          <w:p w:rsidR="00A6674B" w:rsidRPr="00942E20" w:rsidRDefault="00A6674B" w:rsidP="004E707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DC1172" w:rsidRDefault="00A6674B" w:rsidP="004E7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DC1172" w:rsidRDefault="00A6674B" w:rsidP="004E7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DC1172" w:rsidRDefault="00A6674B" w:rsidP="004E70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74B" w:rsidRPr="00DC1172" w:rsidRDefault="00A6674B" w:rsidP="004E707A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8288B" w:rsidRDefault="00B8288B" w:rsidP="00192A61">
      <w:pPr>
        <w:rPr>
          <w:rFonts w:ascii="Arial" w:hAnsi="Arial" w:cs="Arial"/>
          <w:color w:val="000000"/>
          <w:sz w:val="18"/>
          <w:szCs w:val="18"/>
          <w:vertAlign w:val="subscript"/>
        </w:rPr>
      </w:pPr>
    </w:p>
    <w:p w:rsidR="009D1B42" w:rsidRDefault="009D1B42" w:rsidP="00205018">
      <w:pPr>
        <w:pStyle w:val="Titolo22"/>
        <w:ind w:left="0" w:right="136"/>
        <w:jc w:val="both"/>
        <w:rPr>
          <w:rFonts w:eastAsia="Times New Roman" w:cs="Arial"/>
          <w:bCs w:val="0"/>
          <w:sz w:val="28"/>
          <w:szCs w:val="28"/>
          <w:lang w:val="it-IT" w:eastAsia="ar-SA"/>
        </w:rPr>
      </w:pPr>
    </w:p>
    <w:p w:rsidR="00BF7919" w:rsidRDefault="00BF7919" w:rsidP="00192A61">
      <w:pPr>
        <w:pStyle w:val="Titolo22"/>
        <w:ind w:left="0" w:right="136"/>
        <w:jc w:val="both"/>
        <w:rPr>
          <w:rFonts w:cs="Arial"/>
          <w:b w:val="0"/>
          <w:sz w:val="28"/>
          <w:szCs w:val="28"/>
          <w:lang w:eastAsia="ar-SA"/>
        </w:rPr>
      </w:pPr>
    </w:p>
    <w:p w:rsidR="009D098C" w:rsidRDefault="009D098C" w:rsidP="00192A61">
      <w:pPr>
        <w:pStyle w:val="Titolo22"/>
        <w:ind w:left="0" w:right="136"/>
        <w:jc w:val="both"/>
        <w:rPr>
          <w:rFonts w:cs="Arial"/>
          <w:b w:val="0"/>
          <w:sz w:val="28"/>
          <w:szCs w:val="28"/>
          <w:lang w:eastAsia="ar-SA"/>
        </w:rPr>
      </w:pPr>
    </w:p>
    <w:p w:rsidR="009D098C" w:rsidRDefault="009D098C" w:rsidP="00192A61">
      <w:pPr>
        <w:pStyle w:val="Titolo22"/>
        <w:ind w:left="0" w:right="136"/>
        <w:jc w:val="both"/>
        <w:rPr>
          <w:rFonts w:cs="Arial"/>
          <w:b w:val="0"/>
          <w:sz w:val="28"/>
          <w:szCs w:val="28"/>
          <w:lang w:eastAsia="ar-SA"/>
        </w:rPr>
      </w:pPr>
    </w:p>
    <w:p w:rsidR="005061FD" w:rsidRDefault="005061FD" w:rsidP="00192A61">
      <w:pPr>
        <w:pStyle w:val="Titolo22"/>
        <w:ind w:left="0" w:right="136"/>
        <w:jc w:val="both"/>
        <w:rPr>
          <w:rFonts w:cs="Arial"/>
          <w:b w:val="0"/>
          <w:sz w:val="28"/>
          <w:szCs w:val="28"/>
          <w:lang w:eastAsia="ar-SA"/>
        </w:rPr>
      </w:pPr>
    </w:p>
    <w:p w:rsidR="00E10A9B" w:rsidRDefault="00E10A9B" w:rsidP="00192A61">
      <w:pPr>
        <w:pStyle w:val="Titolo22"/>
        <w:ind w:left="0" w:right="136"/>
        <w:jc w:val="both"/>
        <w:rPr>
          <w:rFonts w:cs="Arial"/>
          <w:b w:val="0"/>
          <w:sz w:val="28"/>
          <w:szCs w:val="28"/>
          <w:lang w:eastAsia="ar-SA"/>
        </w:rPr>
      </w:pPr>
    </w:p>
    <w:p w:rsidR="00E10A9B" w:rsidRDefault="00E10A9B" w:rsidP="00192A61">
      <w:pPr>
        <w:pStyle w:val="Titolo22"/>
        <w:ind w:left="0" w:right="136"/>
        <w:jc w:val="both"/>
        <w:rPr>
          <w:rFonts w:cs="Arial"/>
          <w:b w:val="0"/>
          <w:sz w:val="28"/>
          <w:szCs w:val="28"/>
          <w:lang w:eastAsia="ar-SA"/>
        </w:rPr>
      </w:pPr>
    </w:p>
    <w:p w:rsidR="009D098C" w:rsidRDefault="009D098C" w:rsidP="00192A61">
      <w:pPr>
        <w:pStyle w:val="Titolo22"/>
        <w:ind w:left="0" w:right="136"/>
        <w:jc w:val="both"/>
        <w:rPr>
          <w:rFonts w:cs="Arial"/>
          <w:b w:val="0"/>
          <w:sz w:val="28"/>
          <w:szCs w:val="28"/>
          <w:lang w:eastAsia="ar-SA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7"/>
      </w:tblGrid>
      <w:tr w:rsidR="009D098C" w:rsidRPr="00192A61" w:rsidTr="00E10A9B">
        <w:trPr>
          <w:trHeight w:val="615"/>
        </w:trPr>
        <w:tc>
          <w:tcPr>
            <w:tcW w:w="9917" w:type="dxa"/>
            <w:shd w:val="clear" w:color="auto" w:fill="EDEDED" w:themeFill="accent3" w:themeFillTint="33"/>
          </w:tcPr>
          <w:p w:rsidR="009D098C" w:rsidRPr="00192A61" w:rsidRDefault="009D098C" w:rsidP="003C6E9B">
            <w:pPr>
              <w:jc w:val="both"/>
              <w:rPr>
                <w:rFonts w:ascii="Arial" w:hAnsi="Arial" w:cs="Arial"/>
                <w:lang w:eastAsia="it-IT"/>
              </w:rPr>
            </w:pPr>
            <w:r w:rsidRPr="00192A61">
              <w:rPr>
                <w:rFonts w:ascii="Arial" w:hAnsi="Arial" w:cs="Arial"/>
                <w:b/>
              </w:rPr>
              <w:lastRenderedPageBreak/>
              <w:t>EVENTUALI ALTRE INFORMAZIONI CHE L’INSEGNANTE RITIENE</w:t>
            </w:r>
            <w:r w:rsidRPr="00192A61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192A61">
              <w:rPr>
                <w:rFonts w:ascii="Arial" w:hAnsi="Arial" w:cs="Arial"/>
                <w:b/>
              </w:rPr>
              <w:t>UTILI</w:t>
            </w:r>
            <w:r w:rsidRPr="00192A61">
              <w:rPr>
                <w:rFonts w:ascii="Arial" w:hAnsi="Arial" w:cs="Arial"/>
              </w:rPr>
              <w:t xml:space="preserve"> (</w:t>
            </w:r>
            <w:r w:rsidRPr="00192A61">
              <w:rPr>
                <w:rFonts w:ascii="Arial" w:hAnsi="Arial" w:cs="Arial"/>
                <w:lang w:eastAsia="it-IT"/>
              </w:rPr>
              <w:t xml:space="preserve">aspetti emotivo-affettivo-motivazionali, rilevazione delle specifiche difficoltà che l’alunno presenta, dei suoi punti di forza e interessi, </w:t>
            </w:r>
            <w:r>
              <w:rPr>
                <w:rFonts w:ascii="Arial" w:hAnsi="Arial" w:cs="Arial"/>
                <w:lang w:eastAsia="it-IT"/>
              </w:rPr>
              <w:t xml:space="preserve">contesto familiare, </w:t>
            </w:r>
            <w:r w:rsidRPr="00192A61">
              <w:rPr>
                <w:rFonts w:ascii="Arial" w:hAnsi="Arial" w:cs="Arial"/>
                <w:lang w:eastAsia="it-IT"/>
              </w:rPr>
              <w:t>altre osservazioni…………)</w:t>
            </w:r>
          </w:p>
          <w:p w:rsidR="009D098C" w:rsidRPr="00192A61" w:rsidRDefault="009D098C" w:rsidP="003C6E9B">
            <w:pPr>
              <w:rPr>
                <w:rFonts w:ascii="Arial" w:hAnsi="Arial" w:cs="Arial"/>
                <w:lang w:eastAsia="it-IT"/>
              </w:rPr>
            </w:pPr>
          </w:p>
        </w:tc>
      </w:tr>
      <w:tr w:rsidR="009D098C" w:rsidRPr="00192A61" w:rsidTr="00E10A9B">
        <w:trPr>
          <w:trHeight w:val="2880"/>
        </w:trPr>
        <w:tc>
          <w:tcPr>
            <w:tcW w:w="9917" w:type="dxa"/>
          </w:tcPr>
          <w:p w:rsidR="009D098C" w:rsidRPr="00192A61" w:rsidRDefault="009D098C" w:rsidP="003C6E9B">
            <w:pPr>
              <w:widowControl/>
              <w:autoSpaceDE/>
              <w:autoSpaceDN/>
              <w:spacing w:before="1" w:line="252" w:lineRule="exact"/>
              <w:ind w:right="136"/>
              <w:jc w:val="both"/>
              <w:rPr>
                <w:sz w:val="24"/>
                <w:szCs w:val="24"/>
                <w:lang w:val="en-US" w:eastAsia="it-IT"/>
              </w:rPr>
            </w:pPr>
            <w:r w:rsidRPr="00192A61">
              <w:rPr>
                <w:sz w:val="24"/>
                <w:szCs w:val="24"/>
                <w:lang w:val="en-US" w:eastAsia="it-IT"/>
              </w:rPr>
              <w:t>……………………………………………………………………………………………….……</w:t>
            </w:r>
            <w:r>
              <w:rPr>
                <w:sz w:val="24"/>
                <w:szCs w:val="24"/>
                <w:lang w:val="en-US" w:eastAsia="it-IT"/>
              </w:rPr>
              <w:t>...…</w:t>
            </w:r>
            <w:r w:rsidRPr="00192A61">
              <w:rPr>
                <w:sz w:val="24"/>
                <w:szCs w:val="24"/>
                <w:lang w:val="en-US" w:eastAsia="it-IT"/>
              </w:rPr>
              <w:t>………………………………………………………………………………….……………</w:t>
            </w:r>
            <w:r>
              <w:rPr>
                <w:sz w:val="24"/>
                <w:szCs w:val="24"/>
                <w:lang w:val="en-US" w:eastAsia="it-IT"/>
              </w:rPr>
              <w:t>..….</w:t>
            </w:r>
            <w:r w:rsidRPr="00192A61">
              <w:rPr>
                <w:sz w:val="24"/>
                <w:szCs w:val="24"/>
                <w:lang w:val="en-US" w:eastAsia="it-IT"/>
              </w:rPr>
              <w:t>…</w:t>
            </w:r>
            <w:r>
              <w:rPr>
                <w:sz w:val="24"/>
                <w:szCs w:val="24"/>
                <w:lang w:val="en-US" w:eastAsia="it-IT"/>
              </w:rPr>
              <w:t>…</w:t>
            </w:r>
          </w:p>
          <w:p w:rsidR="009D098C" w:rsidRPr="00192A61" w:rsidRDefault="009D098C" w:rsidP="003C6E9B">
            <w:pPr>
              <w:widowControl/>
              <w:autoSpaceDE/>
              <w:autoSpaceDN/>
              <w:spacing w:before="1" w:line="252" w:lineRule="exact"/>
              <w:ind w:right="136"/>
              <w:rPr>
                <w:sz w:val="24"/>
                <w:szCs w:val="24"/>
                <w:lang w:val="en-US" w:eastAsia="it-IT"/>
              </w:rPr>
            </w:pPr>
            <w:r>
              <w:rPr>
                <w:sz w:val="24"/>
                <w:szCs w:val="24"/>
                <w:lang w:val="en-US" w:eastAsia="it-IT"/>
              </w:rPr>
              <w:t>…</w:t>
            </w:r>
            <w:r w:rsidRPr="00192A61">
              <w:rPr>
                <w:sz w:val="24"/>
                <w:szCs w:val="24"/>
                <w:lang w:val="en-US" w:eastAsia="it-IT"/>
              </w:rPr>
              <w:t>………………………………………………………………..…………</w:t>
            </w:r>
            <w:r>
              <w:rPr>
                <w:sz w:val="24"/>
                <w:szCs w:val="24"/>
                <w:lang w:val="en-US" w:eastAsia="it-IT"/>
              </w:rPr>
              <w:t>……..</w:t>
            </w:r>
            <w:r w:rsidRPr="00192A61">
              <w:rPr>
                <w:sz w:val="24"/>
                <w:szCs w:val="24"/>
                <w:lang w:val="en-US" w:eastAsia="it-IT"/>
              </w:rPr>
              <w:t>……</w:t>
            </w:r>
            <w:r>
              <w:rPr>
                <w:sz w:val="24"/>
                <w:szCs w:val="24"/>
                <w:lang w:val="en-US" w:eastAsia="it-IT"/>
              </w:rPr>
              <w:t>………..……..</w:t>
            </w:r>
          </w:p>
          <w:p w:rsidR="009D098C" w:rsidRPr="00192A61" w:rsidRDefault="009D098C" w:rsidP="003C6E9B">
            <w:pPr>
              <w:widowControl/>
              <w:autoSpaceDE/>
              <w:autoSpaceDN/>
              <w:spacing w:before="1" w:line="252" w:lineRule="exact"/>
              <w:ind w:right="136"/>
              <w:rPr>
                <w:sz w:val="24"/>
                <w:szCs w:val="24"/>
                <w:lang w:val="en-US" w:eastAsia="it-IT"/>
              </w:rPr>
            </w:pPr>
            <w:r>
              <w:rPr>
                <w:sz w:val="24"/>
                <w:szCs w:val="24"/>
                <w:lang w:val="en-US" w:eastAsia="it-IT"/>
              </w:rPr>
              <w:t xml:space="preserve"> </w:t>
            </w:r>
            <w:r w:rsidRPr="00192A61">
              <w:rPr>
                <w:sz w:val="24"/>
                <w:szCs w:val="24"/>
                <w:lang w:val="en-US" w:eastAsia="it-IT"/>
              </w:rPr>
              <w:t>………………………………………………………………………………………</w:t>
            </w:r>
            <w:r>
              <w:rPr>
                <w:sz w:val="24"/>
                <w:szCs w:val="24"/>
                <w:lang w:val="en-US" w:eastAsia="it-IT"/>
              </w:rPr>
              <w:t>……………..…</w:t>
            </w:r>
          </w:p>
          <w:p w:rsidR="009D098C" w:rsidRPr="00192A61" w:rsidRDefault="009D098C" w:rsidP="003C6E9B">
            <w:pPr>
              <w:widowControl/>
              <w:autoSpaceDE/>
              <w:autoSpaceDN/>
              <w:spacing w:before="1" w:line="252" w:lineRule="exact"/>
              <w:ind w:right="136"/>
              <w:rPr>
                <w:sz w:val="24"/>
                <w:szCs w:val="24"/>
                <w:lang w:val="en-US" w:eastAsia="it-IT"/>
              </w:rPr>
            </w:pPr>
            <w:r>
              <w:rPr>
                <w:sz w:val="24"/>
                <w:szCs w:val="24"/>
                <w:lang w:val="en-US" w:eastAsia="it-IT"/>
              </w:rPr>
              <w:t>…</w:t>
            </w:r>
            <w:r w:rsidRPr="00192A61">
              <w:rPr>
                <w:sz w:val="24"/>
                <w:szCs w:val="24"/>
                <w:lang w:val="en-US" w:eastAsia="it-IT"/>
              </w:rPr>
              <w:t>…………………………………………………………………………………………</w:t>
            </w:r>
            <w:r>
              <w:rPr>
                <w:sz w:val="24"/>
                <w:szCs w:val="24"/>
                <w:lang w:val="en-US" w:eastAsia="it-IT"/>
              </w:rPr>
              <w:t>……………</w:t>
            </w:r>
          </w:p>
          <w:p w:rsidR="009D098C" w:rsidRPr="00192A61" w:rsidRDefault="009D098C" w:rsidP="003C6E9B">
            <w:pPr>
              <w:widowControl/>
              <w:autoSpaceDE/>
              <w:autoSpaceDN/>
              <w:spacing w:before="1" w:line="252" w:lineRule="exact"/>
              <w:ind w:right="136"/>
              <w:rPr>
                <w:sz w:val="24"/>
                <w:szCs w:val="24"/>
                <w:lang w:val="en-US" w:eastAsia="it-IT"/>
              </w:rPr>
            </w:pPr>
            <w:r w:rsidRPr="00192A61">
              <w:rPr>
                <w:sz w:val="24"/>
                <w:szCs w:val="24"/>
                <w:lang w:val="en-US" w:eastAsia="it-IT"/>
              </w:rPr>
              <w:t>……………………………………………………………………………………………</w:t>
            </w:r>
            <w:r>
              <w:rPr>
                <w:sz w:val="24"/>
                <w:szCs w:val="24"/>
                <w:lang w:val="en-US" w:eastAsia="it-IT"/>
              </w:rPr>
              <w:t>…</w:t>
            </w:r>
            <w:r w:rsidRPr="00192A61">
              <w:rPr>
                <w:sz w:val="24"/>
                <w:szCs w:val="24"/>
                <w:lang w:val="en-US" w:eastAsia="it-IT"/>
              </w:rPr>
              <w:t>…</w:t>
            </w:r>
            <w:r>
              <w:rPr>
                <w:sz w:val="24"/>
                <w:szCs w:val="24"/>
                <w:lang w:val="en-US" w:eastAsia="it-IT"/>
              </w:rPr>
              <w:t>………</w:t>
            </w:r>
          </w:p>
          <w:p w:rsidR="009D098C" w:rsidRPr="00192A61" w:rsidRDefault="009D098C" w:rsidP="003C6E9B">
            <w:pPr>
              <w:widowControl/>
              <w:autoSpaceDE/>
              <w:autoSpaceDN/>
              <w:spacing w:before="1" w:line="252" w:lineRule="exact"/>
              <w:ind w:right="136"/>
              <w:rPr>
                <w:sz w:val="24"/>
                <w:szCs w:val="24"/>
                <w:lang w:val="en-US" w:eastAsia="it-IT"/>
              </w:rPr>
            </w:pPr>
            <w:r w:rsidRPr="00192A61">
              <w:rPr>
                <w:sz w:val="24"/>
                <w:szCs w:val="24"/>
                <w:lang w:val="en-US" w:eastAsia="it-IT"/>
              </w:rPr>
              <w:t>………………………………………………………………………………………………</w:t>
            </w:r>
            <w:r>
              <w:rPr>
                <w:sz w:val="24"/>
                <w:szCs w:val="24"/>
                <w:lang w:val="en-US" w:eastAsia="it-IT"/>
              </w:rPr>
              <w:t>…………</w:t>
            </w:r>
          </w:p>
          <w:p w:rsidR="009D098C" w:rsidRPr="00192A61" w:rsidRDefault="009D098C" w:rsidP="003C6E9B">
            <w:pPr>
              <w:widowControl/>
              <w:autoSpaceDE/>
              <w:autoSpaceDN/>
              <w:spacing w:before="1" w:line="252" w:lineRule="exact"/>
              <w:ind w:right="136"/>
              <w:rPr>
                <w:sz w:val="24"/>
                <w:szCs w:val="24"/>
                <w:lang w:val="en-US" w:eastAsia="it-IT"/>
              </w:rPr>
            </w:pPr>
            <w:r w:rsidRPr="00192A61">
              <w:rPr>
                <w:sz w:val="24"/>
                <w:szCs w:val="24"/>
                <w:lang w:val="en-US" w:eastAsia="it-IT"/>
              </w:rPr>
              <w:t>………………………………………………………………………………………………</w:t>
            </w:r>
            <w:r>
              <w:rPr>
                <w:sz w:val="24"/>
                <w:szCs w:val="24"/>
                <w:lang w:val="en-US" w:eastAsia="it-IT"/>
              </w:rPr>
              <w:t>…........…</w:t>
            </w:r>
          </w:p>
          <w:p w:rsidR="009D098C" w:rsidRPr="00192A61" w:rsidRDefault="009D098C" w:rsidP="003C6E9B">
            <w:pPr>
              <w:widowControl/>
              <w:autoSpaceDE/>
              <w:autoSpaceDN/>
              <w:spacing w:before="1" w:line="252" w:lineRule="exact"/>
              <w:ind w:right="136"/>
              <w:rPr>
                <w:sz w:val="24"/>
                <w:szCs w:val="24"/>
                <w:lang w:val="en-US" w:eastAsia="it-IT"/>
              </w:rPr>
            </w:pPr>
            <w:r w:rsidRPr="00192A61">
              <w:rPr>
                <w:sz w:val="24"/>
                <w:szCs w:val="24"/>
                <w:lang w:val="en-US" w:eastAsia="it-IT"/>
              </w:rPr>
              <w:t>…………………………………………………………………………………………..</w:t>
            </w:r>
            <w:r>
              <w:rPr>
                <w:sz w:val="24"/>
                <w:szCs w:val="24"/>
                <w:lang w:val="en-US" w:eastAsia="it-IT"/>
              </w:rPr>
              <w:t>……………..</w:t>
            </w:r>
          </w:p>
          <w:p w:rsidR="009D098C" w:rsidRDefault="009D098C" w:rsidP="003C6E9B">
            <w:pPr>
              <w:rPr>
                <w:lang w:eastAsia="it-IT"/>
              </w:rPr>
            </w:pPr>
            <w:r w:rsidRPr="00192A61">
              <w:rPr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lang w:eastAsia="it-IT"/>
              </w:rPr>
              <w:t>……………………………………………………………………………………………………………………</w:t>
            </w:r>
          </w:p>
          <w:p w:rsidR="009D098C" w:rsidRPr="00192A61" w:rsidRDefault="009D098C" w:rsidP="003C6E9B">
            <w:pPr>
              <w:rPr>
                <w:lang w:eastAsia="it-IT"/>
              </w:rPr>
            </w:pPr>
          </w:p>
        </w:tc>
      </w:tr>
    </w:tbl>
    <w:p w:rsidR="009D098C" w:rsidRDefault="009D098C" w:rsidP="00192A61">
      <w:pPr>
        <w:pStyle w:val="Titolo22"/>
        <w:ind w:left="0" w:right="136"/>
        <w:jc w:val="both"/>
        <w:rPr>
          <w:rFonts w:cs="Arial"/>
          <w:b w:val="0"/>
          <w:sz w:val="28"/>
          <w:szCs w:val="28"/>
          <w:lang w:eastAsia="ar-SA"/>
        </w:rPr>
      </w:pPr>
    </w:p>
    <w:p w:rsidR="009D098C" w:rsidRDefault="009D098C" w:rsidP="00192A61">
      <w:pPr>
        <w:pStyle w:val="Titolo22"/>
        <w:ind w:left="0" w:right="136"/>
        <w:jc w:val="both"/>
        <w:rPr>
          <w:rFonts w:cs="Arial"/>
          <w:b w:val="0"/>
          <w:sz w:val="28"/>
          <w:szCs w:val="28"/>
          <w:lang w:eastAsia="ar-SA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F7919" w:rsidRPr="000860C9" w:rsidTr="00E10A9B">
        <w:trPr>
          <w:trHeight w:val="246"/>
        </w:trPr>
        <w:tc>
          <w:tcPr>
            <w:tcW w:w="9923" w:type="dxa"/>
            <w:shd w:val="clear" w:color="auto" w:fill="EDEDED" w:themeFill="accent3" w:themeFillTint="33"/>
          </w:tcPr>
          <w:p w:rsidR="00BF7919" w:rsidRPr="000860C9" w:rsidRDefault="00BF7919" w:rsidP="00BF7919">
            <w:pPr>
              <w:pStyle w:val="Titolo3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860C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STRATEGIE UTILIZZATE DALL’ALUNNO NELLO </w:t>
            </w:r>
            <w:r w:rsidR="00725072" w:rsidRPr="000860C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STUDIO </w:t>
            </w:r>
            <w:r w:rsidR="004F68D0" w:rsidRPr="000860C9">
              <w:rPr>
                <w:rFonts w:ascii="Arial" w:hAnsi="Arial" w:cs="Arial"/>
                <w:color w:val="auto"/>
                <w:sz w:val="20"/>
                <w:szCs w:val="20"/>
              </w:rPr>
              <w:t xml:space="preserve">(indicare con una </w:t>
            </w:r>
            <w:r w:rsidR="004F68D0" w:rsidRPr="000860C9">
              <w:rPr>
                <w:rFonts w:ascii="Arial" w:hAnsi="Arial" w:cs="Arial"/>
                <w:b/>
                <w:color w:val="auto"/>
                <w:sz w:val="20"/>
                <w:szCs w:val="20"/>
              </w:rPr>
              <w:t>x</w:t>
            </w:r>
            <w:r w:rsidR="004F68D0" w:rsidRPr="000860C9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:rsidR="00BF7919" w:rsidRPr="000860C9" w:rsidRDefault="00BF7919" w:rsidP="00BF7919">
            <w:pPr>
              <w:spacing w:after="1" w:line="259" w:lineRule="auto"/>
              <w:ind w:left="-5"/>
              <w:rPr>
                <w:rFonts w:ascii="Arial" w:hAnsi="Arial" w:cs="Arial"/>
              </w:rPr>
            </w:pPr>
            <w:r w:rsidRPr="000860C9">
              <w:rPr>
                <w:rFonts w:ascii="Arial" w:hAnsi="Arial" w:cs="Arial"/>
                <w:b/>
              </w:rPr>
              <w:t>Nota:</w:t>
            </w:r>
            <w:r w:rsidRPr="000860C9">
              <w:rPr>
                <w:rFonts w:ascii="Arial" w:hAnsi="Arial" w:cs="Arial"/>
                <w:i/>
              </w:rPr>
              <w:t xml:space="preserve">  Informazioni ricavabili da osservazioni effettuate dagli insegnanti </w:t>
            </w:r>
          </w:p>
        </w:tc>
      </w:tr>
      <w:tr w:rsidR="00BF7919" w:rsidRPr="000860C9" w:rsidTr="00E10A9B">
        <w:trPr>
          <w:trHeight w:val="705"/>
        </w:trPr>
        <w:tc>
          <w:tcPr>
            <w:tcW w:w="9923" w:type="dxa"/>
            <w:tcBorders>
              <w:bottom w:val="single" w:sz="4" w:space="0" w:color="auto"/>
            </w:tcBorders>
          </w:tcPr>
          <w:p w:rsidR="00BF7919" w:rsidRPr="000860C9" w:rsidRDefault="00BF7919" w:rsidP="002F3410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after="86" w:line="249" w:lineRule="auto"/>
              <w:ind w:right="50"/>
              <w:jc w:val="both"/>
              <w:rPr>
                <w:rFonts w:ascii="Arial" w:hAnsi="Arial" w:cs="Arial"/>
              </w:rPr>
            </w:pPr>
            <w:r w:rsidRPr="000860C9">
              <w:rPr>
                <w:rFonts w:ascii="Arial" w:hAnsi="Arial" w:cs="Arial"/>
              </w:rPr>
              <w:t xml:space="preserve">Strategie utilizzate </w:t>
            </w:r>
            <w:r w:rsidRPr="000860C9">
              <w:rPr>
                <w:rFonts w:ascii="Arial" w:hAnsi="Arial" w:cs="Arial"/>
                <w:i/>
              </w:rPr>
              <w:t xml:space="preserve">(sottolinea, identifica parole–chiave, costruisce schemi, tabelle o diagrammi.) </w:t>
            </w:r>
          </w:p>
          <w:p w:rsidR="00BF7919" w:rsidRPr="000860C9" w:rsidRDefault="00BF7919" w:rsidP="002F3410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after="5" w:line="249" w:lineRule="auto"/>
              <w:ind w:right="50"/>
              <w:jc w:val="both"/>
              <w:rPr>
                <w:rFonts w:ascii="Arial" w:hAnsi="Arial" w:cs="Arial"/>
              </w:rPr>
            </w:pPr>
            <w:r w:rsidRPr="000860C9">
              <w:rPr>
                <w:rFonts w:ascii="Arial" w:hAnsi="Arial" w:cs="Arial"/>
              </w:rPr>
              <w:t xml:space="preserve">Modalità di affrontare il testo scritto </w:t>
            </w:r>
            <w:r w:rsidRPr="000860C9">
              <w:rPr>
                <w:rFonts w:ascii="Arial" w:hAnsi="Arial" w:cs="Arial"/>
                <w:i/>
              </w:rPr>
              <w:t xml:space="preserve">(computer, schemi, correttore ortografico…) </w:t>
            </w:r>
          </w:p>
          <w:p w:rsidR="00BF7919" w:rsidRPr="000860C9" w:rsidRDefault="00BF7919" w:rsidP="002F3410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after="84" w:line="249" w:lineRule="auto"/>
              <w:ind w:right="50"/>
              <w:jc w:val="both"/>
              <w:rPr>
                <w:rFonts w:ascii="Arial" w:hAnsi="Arial" w:cs="Arial"/>
              </w:rPr>
            </w:pPr>
            <w:r w:rsidRPr="000860C9">
              <w:rPr>
                <w:rFonts w:ascii="Arial" w:hAnsi="Arial" w:cs="Arial"/>
              </w:rPr>
              <w:t xml:space="preserve">Modalità di svolgimento del compito assegnato </w:t>
            </w:r>
            <w:r w:rsidRPr="000860C9">
              <w:rPr>
                <w:rFonts w:ascii="Arial" w:hAnsi="Arial" w:cs="Arial"/>
                <w:i/>
              </w:rPr>
              <w:t xml:space="preserve">(è autonomo, necessita di azioni di supporto…) </w:t>
            </w:r>
          </w:p>
          <w:p w:rsidR="00BF7919" w:rsidRPr="000860C9" w:rsidRDefault="00BF7919" w:rsidP="002F3410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after="5" w:line="249" w:lineRule="auto"/>
              <w:ind w:right="50"/>
              <w:jc w:val="both"/>
              <w:rPr>
                <w:rFonts w:ascii="Arial" w:hAnsi="Arial" w:cs="Arial"/>
              </w:rPr>
            </w:pPr>
            <w:r w:rsidRPr="000860C9">
              <w:rPr>
                <w:rFonts w:ascii="Arial" w:hAnsi="Arial" w:cs="Arial"/>
              </w:rPr>
              <w:t xml:space="preserve">Usa strategie </w:t>
            </w:r>
            <w:r w:rsidR="00C86EB0" w:rsidRPr="000860C9">
              <w:rPr>
                <w:rFonts w:ascii="Arial" w:hAnsi="Arial" w:cs="Arial"/>
              </w:rPr>
              <w:t>di memorizzazione</w:t>
            </w:r>
            <w:r w:rsidRPr="000860C9">
              <w:rPr>
                <w:rFonts w:ascii="Arial" w:hAnsi="Arial" w:cs="Arial"/>
              </w:rPr>
              <w:t xml:space="preserve"> (</w:t>
            </w:r>
            <w:r w:rsidRPr="000860C9">
              <w:rPr>
                <w:rFonts w:ascii="Arial" w:hAnsi="Arial" w:cs="Arial"/>
                <w:i/>
              </w:rPr>
              <w:t xml:space="preserve">uso immagini, colori, riquadrature,…) </w:t>
            </w:r>
          </w:p>
          <w:p w:rsidR="00C86EB0" w:rsidRPr="000860C9" w:rsidRDefault="00BF7919" w:rsidP="00BF7919">
            <w:pPr>
              <w:spacing w:line="236" w:lineRule="auto"/>
              <w:ind w:right="9585"/>
              <w:rPr>
                <w:rFonts w:ascii="Arial" w:hAnsi="Arial" w:cs="Arial"/>
                <w:i/>
              </w:rPr>
            </w:pPr>
            <w:r w:rsidRPr="000860C9">
              <w:rPr>
                <w:rFonts w:ascii="Arial" w:hAnsi="Arial" w:cs="Arial"/>
                <w:b/>
              </w:rPr>
              <w:t xml:space="preserve">  </w:t>
            </w:r>
            <w:r w:rsidRPr="000860C9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BF7919" w:rsidRPr="000860C9" w:rsidRDefault="00BF7919" w:rsidP="00BF7919">
      <w:pPr>
        <w:pStyle w:val="Titolo3"/>
        <w:ind w:left="-5"/>
        <w:rPr>
          <w:rFonts w:ascii="Arial" w:hAnsi="Arial" w:cs="Arial"/>
          <w:color w:val="auto"/>
          <w:sz w:val="22"/>
          <w:szCs w:val="22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F7919" w:rsidRPr="000860C9" w:rsidTr="00E73594">
        <w:trPr>
          <w:trHeight w:val="246"/>
        </w:trPr>
        <w:tc>
          <w:tcPr>
            <w:tcW w:w="9781" w:type="dxa"/>
          </w:tcPr>
          <w:p w:rsidR="00BF7919" w:rsidRPr="000860C9" w:rsidRDefault="00BF7919" w:rsidP="00BF7919">
            <w:pPr>
              <w:pStyle w:val="Titolo3"/>
              <w:shd w:val="clear" w:color="auto" w:fill="EDEDED" w:themeFill="accent3" w:themeFillTint="33"/>
              <w:ind w:left="-5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860C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STRUMENTI UTILIZZATI DALL’ALUNNO NELLO STUDIO </w:t>
            </w:r>
            <w:r w:rsidR="004F68D0" w:rsidRPr="000860C9">
              <w:rPr>
                <w:rFonts w:ascii="Arial" w:hAnsi="Arial" w:cs="Arial"/>
                <w:color w:val="auto"/>
                <w:sz w:val="20"/>
                <w:szCs w:val="20"/>
              </w:rPr>
              <w:t xml:space="preserve">(indicare con una </w:t>
            </w:r>
            <w:r w:rsidR="004F68D0" w:rsidRPr="000860C9">
              <w:rPr>
                <w:rFonts w:ascii="Arial" w:hAnsi="Arial" w:cs="Arial"/>
                <w:b/>
                <w:color w:val="auto"/>
                <w:sz w:val="20"/>
                <w:szCs w:val="20"/>
              </w:rPr>
              <w:t>x</w:t>
            </w:r>
            <w:r w:rsidR="004F68D0" w:rsidRPr="000860C9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:rsidR="00BF7919" w:rsidRPr="000860C9" w:rsidRDefault="00BF7919" w:rsidP="00BF7919">
            <w:pPr>
              <w:shd w:val="clear" w:color="auto" w:fill="EDEDED" w:themeFill="accent3" w:themeFillTint="33"/>
              <w:spacing w:after="1" w:line="259" w:lineRule="auto"/>
              <w:ind w:left="-5"/>
              <w:rPr>
                <w:rFonts w:ascii="Arial" w:hAnsi="Arial" w:cs="Arial"/>
              </w:rPr>
            </w:pPr>
            <w:r w:rsidRPr="000860C9">
              <w:rPr>
                <w:rFonts w:ascii="Arial" w:hAnsi="Arial" w:cs="Arial"/>
                <w:b/>
              </w:rPr>
              <w:t>Nota:</w:t>
            </w:r>
            <w:r w:rsidRPr="000860C9">
              <w:rPr>
                <w:rFonts w:ascii="Arial" w:hAnsi="Arial" w:cs="Arial"/>
                <w:i/>
              </w:rPr>
              <w:t xml:space="preserve">  Informazioni ricavabili da osservazioni effettuate dagli insegnanti </w:t>
            </w:r>
          </w:p>
        </w:tc>
      </w:tr>
      <w:tr w:rsidR="00BF7919" w:rsidRPr="001F34B0" w:rsidTr="00E73594">
        <w:trPr>
          <w:trHeight w:val="2520"/>
        </w:trPr>
        <w:tc>
          <w:tcPr>
            <w:tcW w:w="9781" w:type="dxa"/>
            <w:tcBorders>
              <w:bottom w:val="single" w:sz="4" w:space="0" w:color="auto"/>
            </w:tcBorders>
          </w:tcPr>
          <w:p w:rsidR="00BF7919" w:rsidRPr="000860C9" w:rsidRDefault="00BF7919" w:rsidP="00B7457D">
            <w:pPr>
              <w:spacing w:line="236" w:lineRule="auto"/>
              <w:ind w:right="9585"/>
              <w:rPr>
                <w:rFonts w:ascii="Arial" w:hAnsi="Arial" w:cs="Arial"/>
              </w:rPr>
            </w:pPr>
            <w:r w:rsidRPr="000860C9">
              <w:rPr>
                <w:rFonts w:ascii="Arial" w:hAnsi="Arial" w:cs="Arial"/>
                <w:b/>
              </w:rPr>
              <w:t xml:space="preserve">  </w:t>
            </w:r>
            <w:r w:rsidRPr="000860C9">
              <w:rPr>
                <w:rFonts w:ascii="Arial" w:hAnsi="Arial" w:cs="Arial"/>
                <w:i/>
              </w:rPr>
              <w:t xml:space="preserve"> </w:t>
            </w:r>
          </w:p>
          <w:p w:rsidR="00BF7919" w:rsidRPr="000860C9" w:rsidRDefault="00BF7919" w:rsidP="002F3410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after="5" w:line="249" w:lineRule="auto"/>
              <w:rPr>
                <w:rFonts w:ascii="Arial" w:hAnsi="Arial" w:cs="Arial"/>
              </w:rPr>
            </w:pPr>
            <w:r w:rsidRPr="000860C9">
              <w:rPr>
                <w:rFonts w:ascii="Arial" w:hAnsi="Arial" w:cs="Arial"/>
              </w:rPr>
              <w:t xml:space="preserve">Strumenti informatici </w:t>
            </w:r>
            <w:r w:rsidRPr="000860C9">
              <w:rPr>
                <w:rFonts w:ascii="Arial" w:hAnsi="Arial" w:cs="Arial"/>
                <w:i/>
              </w:rPr>
              <w:t>(libro digitale, programmi per realizzare grafici,…)</w:t>
            </w:r>
            <w:r w:rsidRPr="000860C9">
              <w:rPr>
                <w:rFonts w:ascii="Arial" w:hAnsi="Arial" w:cs="Arial"/>
              </w:rPr>
              <w:t xml:space="preserve"> </w:t>
            </w:r>
          </w:p>
          <w:p w:rsidR="00BF7919" w:rsidRPr="000860C9" w:rsidRDefault="00BF7919" w:rsidP="002F3410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after="5" w:line="249" w:lineRule="auto"/>
              <w:rPr>
                <w:rFonts w:ascii="Arial" w:hAnsi="Arial" w:cs="Arial"/>
              </w:rPr>
            </w:pPr>
            <w:r w:rsidRPr="000860C9">
              <w:rPr>
                <w:rFonts w:ascii="Arial" w:hAnsi="Arial" w:cs="Arial"/>
              </w:rPr>
              <w:t xml:space="preserve">Fotocopie adattate </w:t>
            </w:r>
          </w:p>
          <w:p w:rsidR="00BF7919" w:rsidRPr="000860C9" w:rsidRDefault="00BF7919" w:rsidP="002F3410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after="5" w:line="249" w:lineRule="auto"/>
              <w:rPr>
                <w:rFonts w:ascii="Arial" w:hAnsi="Arial" w:cs="Arial"/>
              </w:rPr>
            </w:pPr>
            <w:r w:rsidRPr="000860C9">
              <w:rPr>
                <w:rFonts w:ascii="Arial" w:hAnsi="Arial" w:cs="Arial"/>
              </w:rPr>
              <w:t xml:space="preserve">Utilizzo del PC per scrivere </w:t>
            </w:r>
          </w:p>
          <w:p w:rsidR="00BF7919" w:rsidRPr="000860C9" w:rsidRDefault="00BF7919" w:rsidP="002F3410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after="5" w:line="249" w:lineRule="auto"/>
              <w:rPr>
                <w:rFonts w:ascii="Arial" w:hAnsi="Arial" w:cs="Arial"/>
              </w:rPr>
            </w:pPr>
            <w:r w:rsidRPr="000860C9">
              <w:rPr>
                <w:rFonts w:ascii="Arial" w:hAnsi="Arial" w:cs="Arial"/>
              </w:rPr>
              <w:t xml:space="preserve">Registrazioni </w:t>
            </w:r>
          </w:p>
          <w:p w:rsidR="00BF7919" w:rsidRPr="000860C9" w:rsidRDefault="00BF7919" w:rsidP="002F3410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after="5" w:line="249" w:lineRule="auto"/>
              <w:rPr>
                <w:rFonts w:ascii="Arial" w:hAnsi="Arial" w:cs="Arial"/>
              </w:rPr>
            </w:pPr>
            <w:r w:rsidRPr="000860C9">
              <w:rPr>
                <w:rFonts w:ascii="Arial" w:hAnsi="Arial" w:cs="Arial"/>
              </w:rPr>
              <w:t xml:space="preserve">Testi con immagini </w:t>
            </w:r>
          </w:p>
          <w:p w:rsidR="00BF7919" w:rsidRPr="000860C9" w:rsidRDefault="007B0160" w:rsidP="002F3410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after="5" w:line="249" w:lineRule="auto"/>
              <w:rPr>
                <w:rFonts w:ascii="Arial" w:hAnsi="Arial" w:cs="Arial"/>
              </w:rPr>
            </w:pPr>
            <w:r w:rsidRPr="000860C9">
              <w:rPr>
                <w:rFonts w:ascii="Arial" w:hAnsi="Arial" w:cs="Arial"/>
              </w:rPr>
              <w:t>Altro</w:t>
            </w:r>
            <w:r w:rsidR="00E73594" w:rsidRPr="000860C9">
              <w:rPr>
                <w:rFonts w:ascii="Arial" w:hAnsi="Arial" w:cs="Arial"/>
              </w:rPr>
              <w:t>……………………….</w:t>
            </w:r>
          </w:p>
        </w:tc>
      </w:tr>
    </w:tbl>
    <w:p w:rsidR="001F34B0" w:rsidRPr="001F34B0" w:rsidRDefault="001F34B0" w:rsidP="001F34B0">
      <w:pPr>
        <w:rPr>
          <w:highlight w:val="yellow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C6970" w:rsidRPr="001F34B0" w:rsidTr="001F34B0">
        <w:trPr>
          <w:trHeight w:val="300"/>
        </w:trPr>
        <w:tc>
          <w:tcPr>
            <w:tcW w:w="9781" w:type="dxa"/>
            <w:shd w:val="clear" w:color="auto" w:fill="EDEDED" w:themeFill="accent3" w:themeFillTint="33"/>
          </w:tcPr>
          <w:p w:rsidR="000C6970" w:rsidRPr="0054690D" w:rsidRDefault="002310F3" w:rsidP="000C6970">
            <w:pPr>
              <w:pStyle w:val="Titolo3"/>
              <w:tabs>
                <w:tab w:val="left" w:pos="1560"/>
              </w:tabs>
              <w:rPr>
                <w:rFonts w:ascii="Arial" w:hAnsi="Arial" w:cs="Arial"/>
                <w:color w:val="auto"/>
                <w:highlight w:val="yellow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3- </w:t>
            </w:r>
            <w:r w:rsidR="000C6970" w:rsidRPr="00154D94">
              <w:rPr>
                <w:rFonts w:ascii="Arial" w:hAnsi="Arial" w:cs="Arial"/>
                <w:b/>
                <w:color w:val="auto"/>
              </w:rPr>
              <w:t xml:space="preserve">STRATEGIE METODOLOGICHE E DIDATTICHE PREVISTE IN CLASSE PER FAVORIRE L’INCLUSIONE </w:t>
            </w:r>
            <w:r w:rsidR="000C6970" w:rsidRPr="00154D94">
              <w:rPr>
                <w:rFonts w:ascii="Arial" w:hAnsi="Arial" w:cs="Arial"/>
                <w:color w:val="auto"/>
              </w:rPr>
              <w:t xml:space="preserve">(indicare con una </w:t>
            </w:r>
            <w:r w:rsidR="000C6970" w:rsidRPr="00154D94">
              <w:rPr>
                <w:rFonts w:ascii="Arial" w:hAnsi="Arial" w:cs="Arial"/>
                <w:b/>
                <w:color w:val="auto"/>
              </w:rPr>
              <w:t>x</w:t>
            </w:r>
            <w:r w:rsidR="000C6970" w:rsidRPr="00154D94">
              <w:rPr>
                <w:rFonts w:ascii="Arial" w:hAnsi="Arial" w:cs="Arial"/>
                <w:color w:val="auto"/>
              </w:rPr>
              <w:t>)</w:t>
            </w:r>
          </w:p>
        </w:tc>
      </w:tr>
      <w:tr w:rsidR="000C6970" w:rsidRPr="001F34B0" w:rsidTr="001F34B0">
        <w:trPr>
          <w:trHeight w:val="480"/>
        </w:trPr>
        <w:tc>
          <w:tcPr>
            <w:tcW w:w="9781" w:type="dxa"/>
          </w:tcPr>
          <w:p w:rsidR="000C6970" w:rsidRPr="00154D94" w:rsidRDefault="00E73BDA" w:rsidP="00E815F2">
            <w:pPr>
              <w:pStyle w:val="Paragrafoelenco"/>
              <w:numPr>
                <w:ilvl w:val="0"/>
                <w:numId w:val="15"/>
              </w:numPr>
              <w:tabs>
                <w:tab w:val="left" w:pos="679"/>
              </w:tabs>
              <w:autoSpaceDE/>
              <w:autoSpaceDN/>
              <w:spacing w:before="43" w:line="276" w:lineRule="auto"/>
              <w:ind w:right="239"/>
              <w:jc w:val="both"/>
              <w:rPr>
                <w:rFonts w:ascii="Arial" w:eastAsia="Arial" w:hAnsi="Arial" w:cs="Arial"/>
              </w:rPr>
            </w:pPr>
            <w:r w:rsidRPr="0054690D">
              <w:rPr>
                <w:rFonts w:ascii="Arial" w:hAnsi="Arial" w:cs="Arial"/>
              </w:rPr>
              <w:t>V</w:t>
            </w:r>
            <w:r w:rsidR="000C6970" w:rsidRPr="0054690D">
              <w:rPr>
                <w:rFonts w:ascii="Arial" w:hAnsi="Arial" w:cs="Arial"/>
              </w:rPr>
              <w:t>alorizzare</w:t>
            </w:r>
            <w:r w:rsidR="000C6970" w:rsidRPr="0054690D">
              <w:rPr>
                <w:rFonts w:ascii="Arial" w:hAnsi="Arial" w:cs="Arial"/>
                <w:spacing w:val="-9"/>
              </w:rPr>
              <w:t xml:space="preserve"> </w:t>
            </w:r>
            <w:r w:rsidR="000C6970" w:rsidRPr="0054690D">
              <w:rPr>
                <w:rFonts w:ascii="Arial" w:hAnsi="Arial" w:cs="Arial"/>
              </w:rPr>
              <w:t>lo</w:t>
            </w:r>
            <w:r w:rsidR="000C6970" w:rsidRPr="0054690D">
              <w:rPr>
                <w:rFonts w:ascii="Arial" w:hAnsi="Arial" w:cs="Arial"/>
                <w:spacing w:val="-6"/>
              </w:rPr>
              <w:t xml:space="preserve"> </w:t>
            </w:r>
            <w:r w:rsidR="000C6970" w:rsidRPr="0054690D">
              <w:rPr>
                <w:rFonts w:ascii="Arial" w:hAnsi="Arial" w:cs="Arial"/>
              </w:rPr>
              <w:t>stile</w:t>
            </w:r>
            <w:r w:rsidR="000C6970" w:rsidRPr="0054690D">
              <w:rPr>
                <w:rFonts w:ascii="Arial" w:hAnsi="Arial" w:cs="Arial"/>
                <w:spacing w:val="-9"/>
              </w:rPr>
              <w:t xml:space="preserve"> </w:t>
            </w:r>
            <w:r w:rsidR="000C6970" w:rsidRPr="0054690D">
              <w:rPr>
                <w:rFonts w:ascii="Arial" w:hAnsi="Arial" w:cs="Arial"/>
              </w:rPr>
              <w:t>di</w:t>
            </w:r>
            <w:r w:rsidR="000C6970" w:rsidRPr="0054690D">
              <w:rPr>
                <w:rFonts w:ascii="Arial" w:hAnsi="Arial" w:cs="Arial"/>
                <w:spacing w:val="-8"/>
              </w:rPr>
              <w:t xml:space="preserve"> </w:t>
            </w:r>
            <w:r w:rsidR="000C6970" w:rsidRPr="0054690D">
              <w:rPr>
                <w:rFonts w:ascii="Arial" w:hAnsi="Arial" w:cs="Arial"/>
              </w:rPr>
              <w:t>apprendimento</w:t>
            </w:r>
            <w:r w:rsidR="000C6970" w:rsidRPr="0054690D">
              <w:rPr>
                <w:rFonts w:ascii="Arial" w:hAnsi="Arial" w:cs="Arial"/>
                <w:spacing w:val="-9"/>
              </w:rPr>
              <w:t xml:space="preserve"> </w:t>
            </w:r>
            <w:r w:rsidR="000C6970" w:rsidRPr="0054690D">
              <w:rPr>
                <w:rFonts w:ascii="Arial" w:hAnsi="Arial" w:cs="Arial"/>
              </w:rPr>
              <w:t>dell'alunno</w:t>
            </w:r>
            <w:r w:rsidR="000C6970" w:rsidRPr="0054690D">
              <w:rPr>
                <w:rFonts w:ascii="Arial" w:hAnsi="Arial" w:cs="Arial"/>
                <w:spacing w:val="-6"/>
              </w:rPr>
              <w:t xml:space="preserve"> </w:t>
            </w:r>
            <w:r w:rsidR="000C6970" w:rsidRPr="0054690D">
              <w:rPr>
                <w:rFonts w:ascii="Arial" w:hAnsi="Arial" w:cs="Arial"/>
              </w:rPr>
              <w:t>(verbale,</w:t>
            </w:r>
            <w:r w:rsidR="000C6970" w:rsidRPr="0054690D">
              <w:rPr>
                <w:rFonts w:ascii="Arial" w:hAnsi="Arial" w:cs="Arial"/>
                <w:spacing w:val="-7"/>
              </w:rPr>
              <w:t xml:space="preserve"> </w:t>
            </w:r>
            <w:r w:rsidR="000C6970" w:rsidRPr="0054690D">
              <w:rPr>
                <w:rFonts w:ascii="Arial" w:hAnsi="Arial" w:cs="Arial"/>
              </w:rPr>
              <w:t>visivo,</w:t>
            </w:r>
            <w:r w:rsidR="000C6970" w:rsidRPr="0054690D">
              <w:rPr>
                <w:rFonts w:ascii="Arial" w:hAnsi="Arial" w:cs="Arial"/>
                <w:spacing w:val="-8"/>
              </w:rPr>
              <w:t xml:space="preserve"> </w:t>
            </w:r>
            <w:r w:rsidR="000C6970" w:rsidRPr="0054690D">
              <w:rPr>
                <w:rFonts w:ascii="Arial" w:hAnsi="Arial" w:cs="Arial"/>
              </w:rPr>
              <w:t>cinestetico,</w:t>
            </w:r>
            <w:r w:rsidR="000C6970" w:rsidRPr="0054690D">
              <w:rPr>
                <w:rFonts w:ascii="Arial" w:hAnsi="Arial" w:cs="Arial"/>
                <w:spacing w:val="-7"/>
              </w:rPr>
              <w:t xml:space="preserve"> </w:t>
            </w:r>
            <w:r w:rsidR="000C6970" w:rsidRPr="0054690D">
              <w:rPr>
                <w:rFonts w:ascii="Arial" w:hAnsi="Arial" w:cs="Arial"/>
              </w:rPr>
              <w:t>uditivo)</w:t>
            </w:r>
            <w:r w:rsidR="00726D2A" w:rsidRPr="0054690D">
              <w:rPr>
                <w:rFonts w:ascii="Arial" w:hAnsi="Arial" w:cs="Arial"/>
              </w:rPr>
              <w:t>.</w:t>
            </w:r>
          </w:p>
          <w:p w:rsidR="00154D94" w:rsidRPr="002D1278" w:rsidRDefault="00154D94" w:rsidP="00E815F2">
            <w:pPr>
              <w:pStyle w:val="Paragrafoelenco"/>
              <w:numPr>
                <w:ilvl w:val="0"/>
                <w:numId w:val="15"/>
              </w:numPr>
              <w:tabs>
                <w:tab w:val="left" w:pos="679"/>
              </w:tabs>
              <w:autoSpaceDE/>
              <w:autoSpaceDN/>
              <w:spacing w:before="43" w:line="276" w:lineRule="auto"/>
              <w:ind w:right="239"/>
              <w:jc w:val="both"/>
              <w:rPr>
                <w:rFonts w:ascii="Arial" w:eastAsia="Arial" w:hAnsi="Arial" w:cs="Arial"/>
              </w:rPr>
            </w:pPr>
            <w:r w:rsidRPr="001C67C0">
              <w:rPr>
                <w:rFonts w:ascii="Arial" w:hAnsi="Arial" w:cs="Arial"/>
              </w:rPr>
              <w:t>Semplificare il linguaggio durante la spiegazione</w:t>
            </w:r>
            <w:r w:rsidR="001C67C0">
              <w:rPr>
                <w:rFonts w:ascii="Arial" w:hAnsi="Arial" w:cs="Arial"/>
              </w:rPr>
              <w:t>.</w:t>
            </w:r>
          </w:p>
          <w:p w:rsidR="002D1278" w:rsidRPr="001C67C0" w:rsidRDefault="002D1278" w:rsidP="00E815F2">
            <w:pPr>
              <w:pStyle w:val="Paragrafoelenco"/>
              <w:numPr>
                <w:ilvl w:val="0"/>
                <w:numId w:val="15"/>
              </w:numPr>
              <w:tabs>
                <w:tab w:val="left" w:pos="679"/>
              </w:tabs>
              <w:autoSpaceDE/>
              <w:autoSpaceDN/>
              <w:spacing w:before="43" w:line="276" w:lineRule="auto"/>
              <w:ind w:right="23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Dare spiegazioni semplici e brevi prima di un compito. </w:t>
            </w:r>
          </w:p>
          <w:p w:rsidR="005B7D3B" w:rsidRPr="0054690D" w:rsidRDefault="00726D2A" w:rsidP="00E815F2">
            <w:pPr>
              <w:pStyle w:val="Paragrafoelenco"/>
              <w:numPr>
                <w:ilvl w:val="0"/>
                <w:numId w:val="15"/>
              </w:numPr>
              <w:tabs>
                <w:tab w:val="left" w:pos="32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4690D">
              <w:rPr>
                <w:rFonts w:ascii="Arial" w:hAnsi="Arial" w:cs="Arial"/>
              </w:rPr>
              <w:t>Sostenere e p</w:t>
            </w:r>
            <w:r w:rsidR="005B7D3B" w:rsidRPr="0054690D">
              <w:rPr>
                <w:rFonts w:ascii="Arial" w:hAnsi="Arial" w:cs="Arial"/>
              </w:rPr>
              <w:t xml:space="preserve">romuovere </w:t>
            </w:r>
            <w:r w:rsidRPr="0054690D">
              <w:rPr>
                <w:rFonts w:ascii="Arial" w:hAnsi="Arial" w:cs="Arial"/>
              </w:rPr>
              <w:t xml:space="preserve">un approccio strategico nello studio utilizzando </w:t>
            </w:r>
            <w:r w:rsidR="005B7D3B" w:rsidRPr="0054690D">
              <w:rPr>
                <w:rFonts w:ascii="Arial" w:hAnsi="Arial" w:cs="Arial"/>
              </w:rPr>
              <w:t xml:space="preserve">mediatori didattici </w:t>
            </w:r>
            <w:r w:rsidRPr="0054690D">
              <w:rPr>
                <w:rFonts w:ascii="Arial" w:hAnsi="Arial" w:cs="Arial"/>
              </w:rPr>
              <w:t>facilitanti l’appren</w:t>
            </w:r>
            <w:r w:rsidR="005B7D3B" w:rsidRPr="0054690D">
              <w:rPr>
                <w:rFonts w:ascii="Arial" w:hAnsi="Arial" w:cs="Arial"/>
              </w:rPr>
              <w:t>dimento (immagini, mappe, schemi,…)</w:t>
            </w:r>
            <w:r w:rsidRPr="0054690D">
              <w:rPr>
                <w:rFonts w:ascii="Arial" w:hAnsi="Arial" w:cs="Arial"/>
              </w:rPr>
              <w:t>.</w:t>
            </w:r>
          </w:p>
          <w:p w:rsidR="005B7D3B" w:rsidRPr="0054690D" w:rsidRDefault="005B7D3B" w:rsidP="00E815F2">
            <w:pPr>
              <w:widowControl/>
              <w:numPr>
                <w:ilvl w:val="0"/>
                <w:numId w:val="15"/>
              </w:numPr>
              <w:autoSpaceDE/>
              <w:autoSpaceDN/>
              <w:spacing w:after="5" w:line="276" w:lineRule="auto"/>
              <w:jc w:val="both"/>
              <w:rPr>
                <w:rFonts w:ascii="Arial" w:hAnsi="Arial" w:cs="Arial"/>
              </w:rPr>
            </w:pPr>
            <w:r w:rsidRPr="0054690D">
              <w:rPr>
                <w:rFonts w:ascii="Arial" w:hAnsi="Arial" w:cs="Arial"/>
              </w:rPr>
              <w:t>Insegnare l’uso di dispositivi extratestuali per lo studi</w:t>
            </w:r>
            <w:r w:rsidR="0054690D" w:rsidRPr="0054690D">
              <w:rPr>
                <w:rFonts w:ascii="Arial" w:hAnsi="Arial" w:cs="Arial"/>
              </w:rPr>
              <w:t>o (titolo, paragrafi, immagini..</w:t>
            </w:r>
            <w:r w:rsidR="00726D2A" w:rsidRPr="0054690D">
              <w:rPr>
                <w:rFonts w:ascii="Arial" w:hAnsi="Arial" w:cs="Arial"/>
              </w:rPr>
              <w:t>).</w:t>
            </w:r>
          </w:p>
          <w:p w:rsidR="0054690D" w:rsidRPr="0054690D" w:rsidRDefault="005B7D3B" w:rsidP="00E815F2">
            <w:pPr>
              <w:widowControl/>
              <w:numPr>
                <w:ilvl w:val="0"/>
                <w:numId w:val="15"/>
              </w:numPr>
              <w:autoSpaceDE/>
              <w:autoSpaceDN/>
              <w:spacing w:after="86" w:line="276" w:lineRule="auto"/>
              <w:jc w:val="both"/>
              <w:rPr>
                <w:rFonts w:ascii="Arial" w:hAnsi="Arial" w:cs="Arial"/>
              </w:rPr>
            </w:pPr>
            <w:r w:rsidRPr="0054690D">
              <w:rPr>
                <w:rFonts w:ascii="Arial" w:hAnsi="Arial" w:cs="Arial"/>
              </w:rPr>
              <w:lastRenderedPageBreak/>
              <w:t>Sollecitare collegamenti fra le nuove informazioni e quelle già acquisite ogni volta che si inizia un nuovo argomento di studio.</w:t>
            </w:r>
          </w:p>
          <w:p w:rsidR="005B7D3B" w:rsidRPr="0054690D" w:rsidRDefault="005B7D3B" w:rsidP="00E815F2">
            <w:pPr>
              <w:widowControl/>
              <w:numPr>
                <w:ilvl w:val="0"/>
                <w:numId w:val="15"/>
              </w:numPr>
              <w:autoSpaceDE/>
              <w:autoSpaceDN/>
              <w:spacing w:after="86" w:line="276" w:lineRule="auto"/>
              <w:jc w:val="both"/>
              <w:rPr>
                <w:rFonts w:ascii="Arial" w:hAnsi="Arial" w:cs="Arial"/>
              </w:rPr>
            </w:pPr>
            <w:r w:rsidRPr="0054690D">
              <w:rPr>
                <w:rFonts w:ascii="Arial" w:hAnsi="Arial" w:cs="Arial"/>
              </w:rPr>
              <w:t>Promuovere inferenze, integrazioni e collegamenti tra le conoscenze e le discipline.</w:t>
            </w:r>
          </w:p>
          <w:p w:rsidR="005B7D3B" w:rsidRPr="00E815F2" w:rsidRDefault="005B7D3B" w:rsidP="00E815F2">
            <w:pPr>
              <w:widowControl/>
              <w:numPr>
                <w:ilvl w:val="0"/>
                <w:numId w:val="15"/>
              </w:numPr>
              <w:autoSpaceDE/>
              <w:autoSpaceDN/>
              <w:spacing w:after="75" w:line="276" w:lineRule="auto"/>
              <w:jc w:val="both"/>
              <w:rPr>
                <w:rFonts w:ascii="Arial" w:hAnsi="Arial" w:cs="Arial"/>
              </w:rPr>
            </w:pPr>
            <w:r w:rsidRPr="00E815F2">
              <w:rPr>
                <w:rFonts w:ascii="Arial" w:hAnsi="Arial" w:cs="Arial"/>
              </w:rPr>
              <w:t>Dividere gli obiettivi di un compito in “sotto obiettivi”</w:t>
            </w:r>
            <w:r w:rsidR="00726D2A" w:rsidRPr="00E815F2">
              <w:rPr>
                <w:rFonts w:ascii="Arial" w:hAnsi="Arial" w:cs="Arial"/>
              </w:rPr>
              <w:t>.</w:t>
            </w:r>
          </w:p>
          <w:p w:rsidR="00E815F2" w:rsidRPr="00E815F2" w:rsidRDefault="00E815F2" w:rsidP="00E815F2">
            <w:pPr>
              <w:pStyle w:val="Paragrafoelenco"/>
              <w:widowControl/>
              <w:numPr>
                <w:ilvl w:val="0"/>
                <w:numId w:val="15"/>
              </w:numPr>
              <w:tabs>
                <w:tab w:val="left" w:pos="1680"/>
              </w:tabs>
              <w:autoSpaceDE/>
              <w:autoSpaceDN/>
              <w:jc w:val="both"/>
              <w:rPr>
                <w:rFonts w:ascii="Arial" w:eastAsia="Wingdings" w:hAnsi="Arial" w:cs="Arial"/>
              </w:rPr>
            </w:pPr>
            <w:r w:rsidRPr="00E815F2">
              <w:rPr>
                <w:rFonts w:ascii="Arial" w:eastAsia="Wingdings" w:hAnsi="Arial" w:cs="Arial"/>
              </w:rPr>
              <w:t>Rispettare i tempi di assimilazione dei contenuti disciplinari.</w:t>
            </w:r>
          </w:p>
          <w:p w:rsidR="00E73BDA" w:rsidRPr="0054690D" w:rsidRDefault="00E73BDA" w:rsidP="00E815F2">
            <w:pPr>
              <w:pStyle w:val="Paragrafoelenco"/>
              <w:numPr>
                <w:ilvl w:val="0"/>
                <w:numId w:val="15"/>
              </w:numPr>
              <w:tabs>
                <w:tab w:val="left" w:pos="32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815F2">
              <w:rPr>
                <w:rFonts w:ascii="Arial" w:hAnsi="Arial" w:cs="Arial"/>
              </w:rPr>
              <w:t>Incentivare azioni di tutoraggio</w:t>
            </w:r>
            <w:r w:rsidR="00726D2A" w:rsidRPr="0054690D">
              <w:rPr>
                <w:rFonts w:ascii="Arial" w:hAnsi="Arial" w:cs="Arial"/>
              </w:rPr>
              <w:t>.</w:t>
            </w:r>
          </w:p>
          <w:p w:rsidR="005B7D3B" w:rsidRPr="0054690D" w:rsidRDefault="005B7D3B" w:rsidP="00E815F2">
            <w:pPr>
              <w:widowControl/>
              <w:numPr>
                <w:ilvl w:val="0"/>
                <w:numId w:val="15"/>
              </w:numPr>
              <w:autoSpaceDE/>
              <w:autoSpaceDN/>
              <w:spacing w:after="5" w:line="276" w:lineRule="auto"/>
              <w:jc w:val="both"/>
              <w:rPr>
                <w:rFonts w:ascii="Arial" w:hAnsi="Arial" w:cs="Arial"/>
              </w:rPr>
            </w:pPr>
            <w:r w:rsidRPr="0054690D">
              <w:rPr>
                <w:rFonts w:ascii="Arial" w:hAnsi="Arial" w:cs="Arial"/>
              </w:rPr>
              <w:t>Incoraggiare l’apprendimento collaborativo favorendo le attività in piccoli gruppi.</w:t>
            </w:r>
          </w:p>
          <w:p w:rsidR="005B7D3B" w:rsidRPr="0054690D" w:rsidRDefault="005B7D3B" w:rsidP="00E815F2">
            <w:pPr>
              <w:widowControl/>
              <w:numPr>
                <w:ilvl w:val="0"/>
                <w:numId w:val="15"/>
              </w:numPr>
              <w:autoSpaceDE/>
              <w:autoSpaceDN/>
              <w:spacing w:after="87" w:line="276" w:lineRule="auto"/>
              <w:jc w:val="both"/>
              <w:rPr>
                <w:rFonts w:ascii="Arial" w:hAnsi="Arial" w:cs="Arial"/>
              </w:rPr>
            </w:pPr>
            <w:r w:rsidRPr="0054690D">
              <w:rPr>
                <w:rFonts w:ascii="Arial" w:hAnsi="Arial" w:cs="Arial"/>
              </w:rPr>
              <w:t>Privilegiare l’apprendimento esperienziale e laboratoriale “per favorire l’o</w:t>
            </w:r>
            <w:r w:rsidR="0054690D" w:rsidRPr="0054690D">
              <w:rPr>
                <w:rFonts w:ascii="Arial" w:hAnsi="Arial" w:cs="Arial"/>
              </w:rPr>
              <w:t xml:space="preserve">peratività e allo stesso tempo </w:t>
            </w:r>
            <w:r w:rsidRPr="0054690D">
              <w:rPr>
                <w:rFonts w:ascii="Arial" w:hAnsi="Arial" w:cs="Arial"/>
              </w:rPr>
              <w:t>il dialogo, la r</w:t>
            </w:r>
            <w:r w:rsidR="00726D2A" w:rsidRPr="0054690D">
              <w:rPr>
                <w:rFonts w:ascii="Arial" w:hAnsi="Arial" w:cs="Arial"/>
              </w:rPr>
              <w:t>iflessione su quello che si fa”.</w:t>
            </w:r>
          </w:p>
          <w:p w:rsidR="005B7D3B" w:rsidRPr="0054690D" w:rsidRDefault="005B7D3B" w:rsidP="00E815F2">
            <w:pPr>
              <w:pStyle w:val="Paragrafoelenco"/>
              <w:numPr>
                <w:ilvl w:val="0"/>
                <w:numId w:val="15"/>
              </w:numPr>
              <w:tabs>
                <w:tab w:val="left" w:pos="32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4690D">
              <w:rPr>
                <w:rFonts w:ascii="Arial" w:hAnsi="Arial" w:cs="Arial"/>
              </w:rPr>
              <w:t>Usare il rinforzo positivo</w:t>
            </w:r>
            <w:r w:rsidR="00726D2A" w:rsidRPr="0054690D">
              <w:rPr>
                <w:rFonts w:ascii="Arial" w:hAnsi="Arial" w:cs="Arial"/>
              </w:rPr>
              <w:t>.</w:t>
            </w:r>
          </w:p>
          <w:p w:rsidR="0054690D" w:rsidRPr="0054690D" w:rsidRDefault="006C3A72" w:rsidP="00E815F2">
            <w:pPr>
              <w:pStyle w:val="Paragrafoelenco"/>
              <w:numPr>
                <w:ilvl w:val="0"/>
                <w:numId w:val="15"/>
              </w:numPr>
              <w:tabs>
                <w:tab w:val="left" w:pos="329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Gratificare ed evidenziare i successi e non gli errori. </w:t>
            </w:r>
          </w:p>
          <w:p w:rsidR="00A23E13" w:rsidRPr="0054690D" w:rsidRDefault="008107B4" w:rsidP="00E815F2">
            <w:pPr>
              <w:widowControl/>
              <w:numPr>
                <w:ilvl w:val="0"/>
                <w:numId w:val="15"/>
              </w:numPr>
              <w:autoSpaceDE/>
              <w:autoSpaceDN/>
              <w:spacing w:after="89" w:line="276" w:lineRule="auto"/>
              <w:jc w:val="both"/>
              <w:rPr>
                <w:rFonts w:ascii="Arial" w:hAnsi="Arial" w:cs="Arial"/>
              </w:rPr>
            </w:pPr>
            <w:r w:rsidRPr="0054690D">
              <w:rPr>
                <w:rFonts w:ascii="Arial" w:hAnsi="Arial" w:cs="Arial"/>
              </w:rPr>
              <w:t>Sviluppare processi di autovalutazione e autocontrollo delle strategie di apprendimento negli alunni.</w:t>
            </w:r>
          </w:p>
          <w:p w:rsidR="000C6970" w:rsidRPr="0054690D" w:rsidRDefault="00C86EB0" w:rsidP="00E815F2">
            <w:pPr>
              <w:pStyle w:val="Paragrafoelenco"/>
              <w:numPr>
                <w:ilvl w:val="0"/>
                <w:numId w:val="15"/>
              </w:numPr>
              <w:tabs>
                <w:tab w:val="left" w:pos="679"/>
                <w:tab w:val="left" w:pos="2149"/>
                <w:tab w:val="left" w:pos="3229"/>
                <w:tab w:val="left" w:pos="4852"/>
                <w:tab w:val="left" w:pos="5435"/>
                <w:tab w:val="left" w:pos="6722"/>
                <w:tab w:val="left" w:pos="8088"/>
                <w:tab w:val="left" w:pos="9814"/>
              </w:tabs>
              <w:spacing w:before="46" w:line="276" w:lineRule="auto"/>
              <w:ind w:right="372"/>
              <w:jc w:val="both"/>
              <w:rPr>
                <w:rFonts w:ascii="Arial" w:hAnsi="Arial" w:cs="Arial"/>
              </w:rPr>
            </w:pPr>
            <w:r w:rsidRPr="0054690D">
              <w:rPr>
                <w:rFonts w:ascii="Arial" w:eastAsia="Calibri" w:hAnsi="Arial" w:cs="Arial"/>
                <w:bCs/>
                <w:w w:val="105"/>
                <w:lang w:eastAsia="it-IT"/>
              </w:rPr>
              <w:t>Altro…</w:t>
            </w:r>
            <w:r w:rsidR="0054690D" w:rsidRPr="0054690D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</w:t>
            </w:r>
            <w:r w:rsidR="00E73594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</w:t>
            </w:r>
          </w:p>
          <w:p w:rsidR="0054690D" w:rsidRPr="0054690D" w:rsidRDefault="0054690D" w:rsidP="0054690D">
            <w:pPr>
              <w:tabs>
                <w:tab w:val="left" w:pos="679"/>
                <w:tab w:val="left" w:pos="2149"/>
                <w:tab w:val="left" w:pos="3229"/>
                <w:tab w:val="left" w:pos="4852"/>
                <w:tab w:val="left" w:pos="5435"/>
                <w:tab w:val="left" w:pos="6722"/>
                <w:tab w:val="left" w:pos="8088"/>
                <w:tab w:val="left" w:pos="9814"/>
              </w:tabs>
              <w:spacing w:before="46" w:line="266" w:lineRule="auto"/>
              <w:ind w:left="142" w:right="372"/>
              <w:rPr>
                <w:rFonts w:ascii="Arial" w:hAnsi="Arial" w:cs="Arial"/>
              </w:rPr>
            </w:pPr>
          </w:p>
        </w:tc>
      </w:tr>
    </w:tbl>
    <w:p w:rsidR="000C6970" w:rsidRPr="001F34B0" w:rsidRDefault="000C6970" w:rsidP="000C6970">
      <w:pPr>
        <w:rPr>
          <w:highlight w:val="yellow"/>
        </w:rPr>
      </w:pPr>
    </w:p>
    <w:tbl>
      <w:tblPr>
        <w:tblpPr w:leftFromText="141" w:rightFromText="141" w:vertAnchor="text" w:horzAnchor="page" w:tblpX="998" w:tblpY="12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E73594" w:rsidRPr="001F34B0" w:rsidTr="00683BC9">
        <w:trPr>
          <w:trHeight w:val="279"/>
        </w:trPr>
        <w:tc>
          <w:tcPr>
            <w:tcW w:w="9776" w:type="dxa"/>
            <w:shd w:val="clear" w:color="auto" w:fill="EDEDED" w:themeFill="accent3" w:themeFillTint="33"/>
          </w:tcPr>
          <w:p w:rsidR="00E73594" w:rsidRPr="00E73594" w:rsidRDefault="00E73594" w:rsidP="004518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594">
              <w:rPr>
                <w:rFonts w:ascii="Arial" w:hAnsi="Arial" w:cs="Arial"/>
                <w:b/>
                <w:sz w:val="24"/>
                <w:szCs w:val="24"/>
              </w:rPr>
              <w:t xml:space="preserve">ATTIVITÀ  SCOLASTICHE PROGRAMMATE </w:t>
            </w:r>
            <w:r w:rsidRPr="00E73594">
              <w:rPr>
                <w:rFonts w:ascii="Arial" w:hAnsi="Arial" w:cs="Arial"/>
                <w:sz w:val="24"/>
                <w:szCs w:val="24"/>
              </w:rPr>
              <w:t xml:space="preserve"> (indicare con una </w:t>
            </w:r>
            <w:r w:rsidRPr="00E73594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Pr="00E7359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73594" w:rsidRPr="001F34B0" w:rsidTr="00683BC9">
        <w:trPr>
          <w:trHeight w:val="1365"/>
        </w:trPr>
        <w:tc>
          <w:tcPr>
            <w:tcW w:w="9776" w:type="dxa"/>
          </w:tcPr>
          <w:p w:rsidR="00E73594" w:rsidRPr="00E73594" w:rsidRDefault="00E73594" w:rsidP="002F3410">
            <w:pPr>
              <w:pStyle w:val="Paragrafoelenco"/>
              <w:widowControl/>
              <w:numPr>
                <w:ilvl w:val="0"/>
                <w:numId w:val="16"/>
              </w:numPr>
              <w:suppressAutoHyphens/>
              <w:autoSpaceDN/>
              <w:spacing w:before="120"/>
              <w:rPr>
                <w:rFonts w:ascii="Arial" w:hAnsi="Arial" w:cs="Arial"/>
              </w:rPr>
            </w:pPr>
            <w:r w:rsidRPr="00E73594">
              <w:rPr>
                <w:rFonts w:ascii="Arial" w:hAnsi="Arial" w:cs="Arial"/>
              </w:rPr>
              <w:t>attività di recupero</w:t>
            </w:r>
          </w:p>
          <w:p w:rsidR="00E73594" w:rsidRPr="00E73594" w:rsidRDefault="00E73594" w:rsidP="002F3410">
            <w:pPr>
              <w:pStyle w:val="Paragrafoelenco"/>
              <w:widowControl/>
              <w:numPr>
                <w:ilvl w:val="0"/>
                <w:numId w:val="16"/>
              </w:numPr>
              <w:suppressAutoHyphens/>
              <w:autoSpaceDN/>
              <w:spacing w:before="120"/>
              <w:rPr>
                <w:rFonts w:ascii="Arial" w:hAnsi="Arial" w:cs="Arial"/>
              </w:rPr>
            </w:pPr>
            <w:r w:rsidRPr="00E73594">
              <w:rPr>
                <w:rFonts w:ascii="Arial" w:hAnsi="Arial" w:cs="Arial"/>
              </w:rPr>
              <w:t>attività di consolidamento e/o di potenziamento</w:t>
            </w:r>
          </w:p>
          <w:p w:rsidR="00E73594" w:rsidRPr="00E73594" w:rsidRDefault="00E73594" w:rsidP="002F3410">
            <w:pPr>
              <w:pStyle w:val="Paragrafoelenco"/>
              <w:widowControl/>
              <w:numPr>
                <w:ilvl w:val="0"/>
                <w:numId w:val="16"/>
              </w:numPr>
              <w:suppressAutoHyphens/>
              <w:autoSpaceDN/>
              <w:spacing w:before="120"/>
              <w:rPr>
                <w:rFonts w:ascii="Arial" w:hAnsi="Arial" w:cs="Arial"/>
              </w:rPr>
            </w:pPr>
            <w:r w:rsidRPr="00E73594">
              <w:rPr>
                <w:rFonts w:ascii="Arial" w:hAnsi="Arial" w:cs="Arial"/>
              </w:rPr>
              <w:t>attività di laboratorio</w:t>
            </w:r>
          </w:p>
          <w:p w:rsidR="00E73594" w:rsidRPr="00E73594" w:rsidRDefault="00E73594" w:rsidP="002F3410">
            <w:pPr>
              <w:pStyle w:val="Paragrafoelenco"/>
              <w:widowControl/>
              <w:numPr>
                <w:ilvl w:val="0"/>
                <w:numId w:val="16"/>
              </w:numPr>
              <w:suppressAutoHyphens/>
              <w:autoSpaceDN/>
              <w:spacing w:before="120"/>
              <w:rPr>
                <w:rFonts w:ascii="Arial" w:hAnsi="Arial" w:cs="Arial"/>
              </w:rPr>
            </w:pPr>
            <w:r w:rsidRPr="00E73594">
              <w:rPr>
                <w:rFonts w:ascii="Arial" w:hAnsi="Arial" w:cs="Arial"/>
              </w:rPr>
              <w:t>attività di classi aperte (per piccoli gruppi)</w:t>
            </w:r>
          </w:p>
          <w:p w:rsidR="00E73594" w:rsidRPr="00E73594" w:rsidRDefault="00E73594" w:rsidP="002F3410">
            <w:pPr>
              <w:pStyle w:val="Paragrafoelenco"/>
              <w:widowControl/>
              <w:numPr>
                <w:ilvl w:val="0"/>
                <w:numId w:val="16"/>
              </w:numPr>
              <w:suppressAutoHyphens/>
              <w:autoSpaceDN/>
              <w:spacing w:before="120"/>
              <w:rPr>
                <w:rFonts w:ascii="Arial" w:hAnsi="Arial" w:cs="Arial"/>
              </w:rPr>
            </w:pPr>
            <w:r w:rsidRPr="00E73594">
              <w:rPr>
                <w:rFonts w:ascii="Arial" w:hAnsi="Arial" w:cs="Arial"/>
              </w:rPr>
              <w:t>attività curriculari all’esterno dell’ambiente scolastico</w:t>
            </w:r>
          </w:p>
          <w:p w:rsidR="00E73594" w:rsidRPr="00E73594" w:rsidRDefault="00E73594" w:rsidP="002F3410">
            <w:pPr>
              <w:pStyle w:val="Paragrafoelenco"/>
              <w:widowControl/>
              <w:numPr>
                <w:ilvl w:val="0"/>
                <w:numId w:val="16"/>
              </w:numPr>
              <w:suppressAutoHyphens/>
              <w:autoSpaceDN/>
              <w:spacing w:before="120"/>
              <w:rPr>
                <w:rFonts w:ascii="Arial" w:hAnsi="Arial" w:cs="Arial"/>
              </w:rPr>
            </w:pPr>
            <w:r w:rsidRPr="00E73594">
              <w:rPr>
                <w:rFonts w:ascii="Arial" w:hAnsi="Arial" w:cs="Arial"/>
              </w:rPr>
              <w:t xml:space="preserve">attività di carattere culturale, formativo, socializzante </w:t>
            </w:r>
          </w:p>
          <w:p w:rsidR="00E73594" w:rsidRPr="00E73594" w:rsidRDefault="00E73594" w:rsidP="002F3410">
            <w:pPr>
              <w:pStyle w:val="Paragrafoelenco"/>
              <w:widowControl/>
              <w:numPr>
                <w:ilvl w:val="0"/>
                <w:numId w:val="16"/>
              </w:numPr>
              <w:suppressAutoHyphens/>
              <w:autoSpaceDN/>
              <w:spacing w:before="120"/>
              <w:rPr>
                <w:rFonts w:ascii="Arial" w:hAnsi="Arial" w:cs="Arial"/>
              </w:rPr>
            </w:pPr>
            <w:r w:rsidRPr="00E73594">
              <w:rPr>
                <w:rFonts w:ascii="Arial" w:hAnsi="Arial" w:cs="Arial"/>
              </w:rPr>
              <w:t>altro  ……………………………………………………………………………………………………</w:t>
            </w:r>
          </w:p>
        </w:tc>
      </w:tr>
    </w:tbl>
    <w:p w:rsidR="00E73594" w:rsidRDefault="00E73594" w:rsidP="000C6970">
      <w:pPr>
        <w:rPr>
          <w:highlight w:val="yellow"/>
        </w:rPr>
      </w:pPr>
    </w:p>
    <w:tbl>
      <w:tblPr>
        <w:tblpPr w:leftFromText="141" w:rightFromText="141" w:vertAnchor="text" w:horzAnchor="margin" w:tblpX="-147" w:tblpY="-1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10A9B" w:rsidRPr="001F34B0" w:rsidTr="00E815F2">
        <w:trPr>
          <w:trHeight w:val="300"/>
        </w:trPr>
        <w:tc>
          <w:tcPr>
            <w:tcW w:w="9781" w:type="dxa"/>
            <w:shd w:val="clear" w:color="auto" w:fill="EDEDED" w:themeFill="accent3" w:themeFillTint="33"/>
          </w:tcPr>
          <w:p w:rsidR="00E10A9B" w:rsidRPr="00E73594" w:rsidRDefault="00E10A9B" w:rsidP="00E815F2">
            <w:pPr>
              <w:pStyle w:val="Titolo3"/>
              <w:tabs>
                <w:tab w:val="left" w:pos="1560"/>
              </w:tabs>
              <w:jc w:val="both"/>
              <w:rPr>
                <w:rFonts w:ascii="Arial" w:hAnsi="Arial" w:cs="Arial"/>
                <w:color w:val="auto"/>
              </w:rPr>
            </w:pPr>
            <w:r w:rsidRPr="00E73594">
              <w:rPr>
                <w:rFonts w:ascii="Arial" w:eastAsia="Verdana" w:hAnsi="Arial" w:cs="Arial"/>
                <w:b/>
                <w:color w:val="auto"/>
              </w:rPr>
              <w:t xml:space="preserve">MISURE DISPENSATIVE </w:t>
            </w:r>
            <w:r w:rsidRPr="00E73594">
              <w:rPr>
                <w:rFonts w:ascii="Arial" w:hAnsi="Arial" w:cs="Arial"/>
                <w:color w:val="auto"/>
              </w:rPr>
              <w:t xml:space="preserve">(indicare con una </w:t>
            </w:r>
            <w:r w:rsidRPr="00E73594">
              <w:rPr>
                <w:rFonts w:ascii="Arial" w:hAnsi="Arial" w:cs="Arial"/>
                <w:b/>
                <w:color w:val="auto"/>
              </w:rPr>
              <w:t>x</w:t>
            </w:r>
            <w:r w:rsidRPr="00E73594">
              <w:rPr>
                <w:rFonts w:ascii="Arial" w:hAnsi="Arial" w:cs="Arial"/>
                <w:color w:val="auto"/>
              </w:rPr>
              <w:t>)</w:t>
            </w:r>
          </w:p>
        </w:tc>
      </w:tr>
      <w:tr w:rsidR="00E10A9B" w:rsidRPr="001F34B0" w:rsidTr="00E815F2">
        <w:trPr>
          <w:trHeight w:val="480"/>
        </w:trPr>
        <w:tc>
          <w:tcPr>
            <w:tcW w:w="9781" w:type="dxa"/>
          </w:tcPr>
          <w:p w:rsidR="00E10A9B" w:rsidRDefault="00E10A9B" w:rsidP="00E815F2">
            <w:pPr>
              <w:spacing w:after="5" w:line="249" w:lineRule="auto"/>
              <w:ind w:left="10" w:hanging="10"/>
              <w:rPr>
                <w:rFonts w:ascii="Arial" w:eastAsia="Verdana" w:hAnsi="Arial" w:cs="Arial"/>
                <w:color w:val="000000"/>
              </w:rPr>
            </w:pPr>
            <w:r w:rsidRPr="00E73594">
              <w:rPr>
                <w:rFonts w:ascii="Arial" w:eastAsia="Verdana" w:hAnsi="Arial" w:cs="Arial"/>
                <w:color w:val="000000"/>
              </w:rPr>
              <w:t xml:space="preserve">Nell’ambito delle varie discipline l’alunno viene dispensato: </w:t>
            </w:r>
          </w:p>
          <w:p w:rsidR="00E10A9B" w:rsidRPr="00E73594" w:rsidRDefault="00E10A9B" w:rsidP="00E815F2">
            <w:pPr>
              <w:spacing w:after="5" w:line="249" w:lineRule="auto"/>
              <w:ind w:left="10" w:hanging="10"/>
              <w:rPr>
                <w:rFonts w:ascii="Arial" w:eastAsia="Verdana" w:hAnsi="Arial" w:cs="Arial"/>
                <w:color w:val="000000"/>
              </w:rPr>
            </w:pPr>
          </w:p>
          <w:p w:rsidR="00E10A9B" w:rsidRPr="00E73594" w:rsidRDefault="00E10A9B" w:rsidP="00E815F2">
            <w:pPr>
              <w:pStyle w:val="Paragrafoelenco"/>
              <w:widowControl/>
              <w:numPr>
                <w:ilvl w:val="0"/>
                <w:numId w:val="17"/>
              </w:numPr>
              <w:suppressAutoHyphens/>
              <w:autoSpaceDE/>
              <w:autoSpaceDN/>
              <w:spacing w:after="5" w:line="249" w:lineRule="auto"/>
              <w:rPr>
                <w:rFonts w:ascii="Arial" w:eastAsia="Verdana" w:hAnsi="Arial" w:cs="Arial"/>
                <w:color w:val="000000"/>
              </w:rPr>
            </w:pPr>
            <w:r w:rsidRPr="00E73594">
              <w:rPr>
                <w:rFonts w:ascii="Arial" w:eastAsia="Verdana" w:hAnsi="Arial" w:cs="Arial"/>
                <w:color w:val="000000"/>
              </w:rPr>
              <w:t xml:space="preserve">dai tempi standard (dalla consegna delle prove scritte in tempi maggiori di quelli previsti per gli alunni senza BES); </w:t>
            </w:r>
          </w:p>
          <w:p w:rsidR="00E10A9B" w:rsidRPr="00E73594" w:rsidRDefault="00E10A9B" w:rsidP="00E815F2">
            <w:pPr>
              <w:pStyle w:val="Paragrafoelenco"/>
              <w:widowControl/>
              <w:numPr>
                <w:ilvl w:val="0"/>
                <w:numId w:val="17"/>
              </w:numPr>
              <w:suppressAutoHyphens/>
              <w:autoSpaceDE/>
              <w:autoSpaceDN/>
              <w:spacing w:after="5" w:line="249" w:lineRule="auto"/>
              <w:rPr>
                <w:rFonts w:ascii="Arial" w:eastAsia="Verdana" w:hAnsi="Arial" w:cs="Arial"/>
                <w:color w:val="000000"/>
              </w:rPr>
            </w:pPr>
            <w:r w:rsidRPr="00E73594">
              <w:rPr>
                <w:rFonts w:ascii="Arial" w:eastAsia="Verdana" w:hAnsi="Arial" w:cs="Arial"/>
                <w:color w:val="000000"/>
              </w:rPr>
              <w:t>da un eccessivo carico di compiti a casa</w:t>
            </w:r>
            <w:r>
              <w:rPr>
                <w:rFonts w:ascii="Arial" w:eastAsia="Verdana" w:hAnsi="Arial" w:cs="Arial"/>
                <w:color w:val="000000"/>
              </w:rPr>
              <w:t>;</w:t>
            </w:r>
            <w:r w:rsidRPr="00E73594">
              <w:rPr>
                <w:rFonts w:ascii="Arial" w:eastAsia="Verdana" w:hAnsi="Arial" w:cs="Arial"/>
                <w:color w:val="000000"/>
              </w:rPr>
              <w:t xml:space="preserve"> </w:t>
            </w:r>
          </w:p>
          <w:p w:rsidR="00E10A9B" w:rsidRPr="00E73594" w:rsidRDefault="00E10A9B" w:rsidP="00E815F2">
            <w:pPr>
              <w:pStyle w:val="Paragrafoelenco"/>
              <w:widowControl/>
              <w:numPr>
                <w:ilvl w:val="0"/>
                <w:numId w:val="17"/>
              </w:numPr>
              <w:suppressAutoHyphens/>
              <w:autoSpaceDE/>
              <w:autoSpaceDN/>
              <w:spacing w:after="5" w:line="249" w:lineRule="auto"/>
              <w:rPr>
                <w:rFonts w:ascii="Arial" w:eastAsia="Verdana" w:hAnsi="Arial" w:cs="Arial"/>
                <w:color w:val="000000"/>
              </w:rPr>
            </w:pPr>
            <w:r w:rsidRPr="00E73594">
              <w:rPr>
                <w:rFonts w:ascii="Arial" w:eastAsia="Verdana" w:hAnsi="Arial" w:cs="Arial"/>
                <w:color w:val="000000"/>
              </w:rPr>
              <w:t xml:space="preserve">dalla effettuazione di più prove valutative in tempi ravvicinati; </w:t>
            </w:r>
          </w:p>
          <w:p w:rsidR="00E10A9B" w:rsidRPr="00E73594" w:rsidRDefault="00E10A9B" w:rsidP="00E815F2">
            <w:pPr>
              <w:pStyle w:val="Paragrafoelenco"/>
              <w:widowControl/>
              <w:numPr>
                <w:ilvl w:val="0"/>
                <w:numId w:val="17"/>
              </w:numPr>
              <w:suppressAutoHyphens/>
              <w:autoSpaceDE/>
              <w:autoSpaceDN/>
              <w:spacing w:after="5" w:line="249" w:lineRule="auto"/>
              <w:rPr>
                <w:rFonts w:ascii="Arial" w:eastAsia="Verdana" w:hAnsi="Arial" w:cs="Arial"/>
                <w:color w:val="000000"/>
              </w:rPr>
            </w:pPr>
            <w:r w:rsidRPr="00E73594">
              <w:rPr>
                <w:rFonts w:ascii="Arial" w:eastAsia="Verdana" w:hAnsi="Arial" w:cs="Arial"/>
                <w:color w:val="000000"/>
              </w:rPr>
              <w:t>dallo studio mnemonico di formule, tabelle,</w:t>
            </w:r>
            <w:r>
              <w:rPr>
                <w:rFonts w:ascii="Arial" w:eastAsia="Verdana" w:hAnsi="Arial" w:cs="Arial"/>
                <w:color w:val="000000"/>
              </w:rPr>
              <w:t xml:space="preserve"> definizioni;</w:t>
            </w:r>
            <w:r w:rsidRPr="00E73594">
              <w:rPr>
                <w:rFonts w:ascii="Arial" w:eastAsia="Verdana" w:hAnsi="Arial" w:cs="Arial"/>
                <w:color w:val="000000"/>
              </w:rPr>
              <w:t xml:space="preserve"> </w:t>
            </w:r>
          </w:p>
          <w:p w:rsidR="00E10A9B" w:rsidRPr="00E73594" w:rsidRDefault="00E10A9B" w:rsidP="00E815F2">
            <w:pPr>
              <w:pStyle w:val="Paragrafoelenco"/>
              <w:widowControl/>
              <w:numPr>
                <w:ilvl w:val="0"/>
                <w:numId w:val="17"/>
              </w:numPr>
              <w:suppressAutoHyphens/>
              <w:autoSpaceDE/>
              <w:autoSpaceDN/>
              <w:spacing w:after="5" w:line="249" w:lineRule="auto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color w:val="000000"/>
              </w:rPr>
              <w:t>altro………………………………………………………………………………………………</w:t>
            </w:r>
          </w:p>
          <w:p w:rsidR="00E10A9B" w:rsidRPr="00E73594" w:rsidRDefault="00E10A9B" w:rsidP="00E815F2">
            <w:pPr>
              <w:pStyle w:val="Titolo3"/>
              <w:tabs>
                <w:tab w:val="left" w:pos="1560"/>
              </w:tabs>
              <w:rPr>
                <w:rFonts w:ascii="Arial" w:hAnsi="Arial" w:cs="Arial"/>
              </w:rPr>
            </w:pPr>
          </w:p>
        </w:tc>
      </w:tr>
    </w:tbl>
    <w:p w:rsidR="00147CE7" w:rsidRDefault="00147CE7" w:rsidP="000C6970">
      <w:pPr>
        <w:rPr>
          <w:highlight w:val="yellow"/>
        </w:rPr>
      </w:pPr>
    </w:p>
    <w:p w:rsidR="00E815F2" w:rsidRDefault="00E815F2" w:rsidP="000C6970">
      <w:pPr>
        <w:rPr>
          <w:highlight w:val="yellow"/>
        </w:rPr>
      </w:pPr>
    </w:p>
    <w:p w:rsidR="00E815F2" w:rsidRDefault="00E815F2" w:rsidP="000C6970">
      <w:pPr>
        <w:rPr>
          <w:highlight w:val="yellow"/>
        </w:rPr>
      </w:pPr>
    </w:p>
    <w:tbl>
      <w:tblPr>
        <w:tblpPr w:leftFromText="141" w:rightFromText="141" w:vertAnchor="text" w:horzAnchor="margin" w:tblpY="-1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815F2" w:rsidRPr="00E73594" w:rsidTr="00257618">
        <w:trPr>
          <w:trHeight w:val="300"/>
        </w:trPr>
        <w:tc>
          <w:tcPr>
            <w:tcW w:w="9781" w:type="dxa"/>
            <w:shd w:val="clear" w:color="auto" w:fill="EDEDED" w:themeFill="accent3" w:themeFillTint="33"/>
          </w:tcPr>
          <w:p w:rsidR="00E815F2" w:rsidRPr="00E73594" w:rsidRDefault="00E815F2" w:rsidP="00257618">
            <w:pPr>
              <w:pStyle w:val="Titolo3"/>
              <w:tabs>
                <w:tab w:val="left" w:pos="1560"/>
              </w:tabs>
              <w:rPr>
                <w:rFonts w:ascii="Arial" w:hAnsi="Arial" w:cs="Arial"/>
                <w:color w:val="auto"/>
                <w:highlight w:val="yellow"/>
              </w:rPr>
            </w:pPr>
            <w:r w:rsidRPr="00E73594">
              <w:rPr>
                <w:rFonts w:ascii="Arial" w:eastAsia="Verdana" w:hAnsi="Arial" w:cs="Arial"/>
                <w:b/>
                <w:color w:val="auto"/>
                <w:shd w:val="clear" w:color="auto" w:fill="EDEDED" w:themeFill="accent3" w:themeFillTint="33"/>
              </w:rPr>
              <w:lastRenderedPageBreak/>
              <w:t>STRUMENTI</w:t>
            </w:r>
            <w:r w:rsidRPr="00E73594">
              <w:rPr>
                <w:rFonts w:ascii="Arial" w:eastAsia="Verdana" w:hAnsi="Arial" w:cs="Arial"/>
                <w:b/>
                <w:color w:val="auto"/>
              </w:rPr>
              <w:t xml:space="preserve"> COMPENSATIVI </w:t>
            </w:r>
            <w:r w:rsidRPr="00E73594">
              <w:rPr>
                <w:rFonts w:ascii="Arial" w:hAnsi="Arial" w:cs="Arial"/>
                <w:color w:val="auto"/>
              </w:rPr>
              <w:t xml:space="preserve">(indicare con una </w:t>
            </w:r>
            <w:r w:rsidRPr="00E73594">
              <w:rPr>
                <w:rFonts w:ascii="Arial" w:hAnsi="Arial" w:cs="Arial"/>
                <w:b/>
                <w:color w:val="auto"/>
              </w:rPr>
              <w:t>x</w:t>
            </w:r>
            <w:r w:rsidRPr="00E73594">
              <w:rPr>
                <w:rFonts w:ascii="Arial" w:hAnsi="Arial" w:cs="Arial"/>
                <w:color w:val="auto"/>
              </w:rPr>
              <w:t>)</w:t>
            </w:r>
            <w:r w:rsidRPr="00E73594">
              <w:rPr>
                <w:rFonts w:ascii="Arial" w:hAnsi="Arial" w:cs="Arial"/>
                <w:color w:val="auto"/>
              </w:rPr>
              <w:tab/>
            </w:r>
          </w:p>
        </w:tc>
      </w:tr>
      <w:tr w:rsidR="00E815F2" w:rsidRPr="00E10A9B" w:rsidTr="00257618">
        <w:trPr>
          <w:trHeight w:val="480"/>
        </w:trPr>
        <w:tc>
          <w:tcPr>
            <w:tcW w:w="9781" w:type="dxa"/>
          </w:tcPr>
          <w:p w:rsidR="00E815F2" w:rsidRPr="004960C8" w:rsidRDefault="00E815F2" w:rsidP="00257618">
            <w:pPr>
              <w:spacing w:after="5" w:line="249" w:lineRule="auto"/>
              <w:ind w:left="10" w:hanging="10"/>
              <w:rPr>
                <w:rFonts w:ascii="Arial" w:eastAsia="Verdana" w:hAnsi="Arial" w:cs="Arial"/>
                <w:color w:val="000000"/>
              </w:rPr>
            </w:pPr>
            <w:r w:rsidRPr="004960C8">
              <w:rPr>
                <w:rFonts w:ascii="Arial" w:eastAsia="Verdana" w:hAnsi="Arial" w:cs="Arial"/>
                <w:color w:val="000000"/>
              </w:rPr>
              <w:t xml:space="preserve">L’alunno usufruirà dei seguenti strumenti compensativi: </w:t>
            </w:r>
          </w:p>
          <w:p w:rsidR="00E815F2" w:rsidRPr="004960C8" w:rsidRDefault="00E815F2" w:rsidP="00257618">
            <w:pPr>
              <w:spacing w:after="5" w:line="249" w:lineRule="auto"/>
              <w:ind w:left="10" w:hanging="10"/>
              <w:rPr>
                <w:rFonts w:ascii="Arial" w:eastAsia="Verdana" w:hAnsi="Arial" w:cs="Arial"/>
                <w:color w:val="000000"/>
                <w:highlight w:val="yellow"/>
              </w:rPr>
            </w:pPr>
          </w:p>
          <w:p w:rsidR="00E815F2" w:rsidRPr="004960C8" w:rsidRDefault="00E815F2" w:rsidP="00257618">
            <w:pPr>
              <w:pStyle w:val="Paragrafoelenco"/>
              <w:widowControl/>
              <w:numPr>
                <w:ilvl w:val="0"/>
                <w:numId w:val="18"/>
              </w:numPr>
              <w:suppressAutoHyphens/>
              <w:autoSpaceDE/>
              <w:autoSpaceDN/>
              <w:spacing w:after="5" w:line="249" w:lineRule="auto"/>
              <w:rPr>
                <w:rFonts w:ascii="Arial" w:eastAsia="Verdana" w:hAnsi="Arial" w:cs="Arial"/>
                <w:color w:val="000000"/>
              </w:rPr>
            </w:pPr>
            <w:r w:rsidRPr="004960C8">
              <w:rPr>
                <w:rFonts w:ascii="Arial" w:eastAsia="Verdana" w:hAnsi="Arial" w:cs="Arial"/>
                <w:color w:val="000000"/>
              </w:rPr>
              <w:t>libri digitali;</w:t>
            </w:r>
          </w:p>
          <w:p w:rsidR="00E815F2" w:rsidRPr="004960C8" w:rsidRDefault="00E815F2" w:rsidP="00257618">
            <w:pPr>
              <w:pStyle w:val="Paragrafoelenco"/>
              <w:widowControl/>
              <w:numPr>
                <w:ilvl w:val="0"/>
                <w:numId w:val="18"/>
              </w:numPr>
              <w:suppressAutoHyphens/>
              <w:autoSpaceDE/>
              <w:autoSpaceDN/>
              <w:spacing w:after="5" w:line="249" w:lineRule="auto"/>
              <w:rPr>
                <w:rFonts w:ascii="Arial" w:eastAsia="Verdana" w:hAnsi="Arial" w:cs="Arial"/>
                <w:color w:val="000000"/>
              </w:rPr>
            </w:pPr>
            <w:r w:rsidRPr="004960C8">
              <w:rPr>
                <w:rFonts w:ascii="Arial" w:eastAsia="Verdana" w:hAnsi="Arial" w:cs="Arial"/>
                <w:color w:val="000000"/>
              </w:rPr>
              <w:t>computer e/o tablet;</w:t>
            </w:r>
          </w:p>
          <w:p w:rsidR="00E815F2" w:rsidRPr="004960C8" w:rsidRDefault="00E815F2" w:rsidP="00257618">
            <w:pPr>
              <w:pStyle w:val="Paragrafoelenco"/>
              <w:widowControl/>
              <w:numPr>
                <w:ilvl w:val="0"/>
                <w:numId w:val="18"/>
              </w:numPr>
              <w:suppressAutoHyphens/>
              <w:autoSpaceDE/>
              <w:autoSpaceDN/>
              <w:spacing w:after="5" w:line="249" w:lineRule="auto"/>
              <w:rPr>
                <w:rFonts w:ascii="Arial" w:eastAsia="Verdana" w:hAnsi="Arial" w:cs="Arial"/>
                <w:color w:val="000000"/>
              </w:rPr>
            </w:pPr>
            <w:r w:rsidRPr="004960C8">
              <w:rPr>
                <w:rFonts w:ascii="Arial" w:eastAsia="Verdana" w:hAnsi="Arial" w:cs="Arial"/>
                <w:color w:val="000000"/>
              </w:rPr>
              <w:t>tabelle, formulari, procedure specifiche, sintesi, schemi e mappe concettuali;</w:t>
            </w:r>
          </w:p>
          <w:p w:rsidR="00E815F2" w:rsidRPr="004960C8" w:rsidRDefault="00E815F2" w:rsidP="00257618">
            <w:pPr>
              <w:pStyle w:val="Paragrafoelenco"/>
              <w:widowControl/>
              <w:numPr>
                <w:ilvl w:val="0"/>
                <w:numId w:val="18"/>
              </w:numPr>
              <w:suppressAutoHyphens/>
              <w:autoSpaceDE/>
              <w:autoSpaceDN/>
              <w:spacing w:after="5" w:line="249" w:lineRule="auto"/>
              <w:rPr>
                <w:rFonts w:ascii="Arial" w:eastAsia="Verdana" w:hAnsi="Arial" w:cs="Arial"/>
                <w:color w:val="000000"/>
              </w:rPr>
            </w:pPr>
            <w:r w:rsidRPr="004960C8">
              <w:rPr>
                <w:rFonts w:ascii="Arial" w:eastAsia="Verdana" w:hAnsi="Arial" w:cs="Arial"/>
                <w:color w:val="000000"/>
              </w:rPr>
              <w:t>ausili per il calcolo (tavola pitagorica, linee dei numeri</w:t>
            </w:r>
            <w:r>
              <w:rPr>
                <w:rFonts w:ascii="Arial" w:eastAsia="Verdana" w:hAnsi="Arial" w:cs="Arial"/>
                <w:color w:val="000000"/>
              </w:rPr>
              <w:t>, tavole delle misure e delle formule..</w:t>
            </w:r>
            <w:r w:rsidRPr="004960C8">
              <w:rPr>
                <w:rFonts w:ascii="Arial" w:eastAsia="Verdana" w:hAnsi="Arial" w:cs="Arial"/>
                <w:color w:val="000000"/>
              </w:rPr>
              <w:t>);</w:t>
            </w:r>
          </w:p>
          <w:p w:rsidR="00E815F2" w:rsidRPr="004960C8" w:rsidRDefault="00E815F2" w:rsidP="00257618">
            <w:pPr>
              <w:pStyle w:val="Paragrafoelenco"/>
              <w:widowControl/>
              <w:numPr>
                <w:ilvl w:val="0"/>
                <w:numId w:val="18"/>
              </w:numPr>
              <w:suppressAutoHyphens/>
              <w:autoSpaceDE/>
              <w:autoSpaceDN/>
              <w:spacing w:after="5" w:line="249" w:lineRule="auto"/>
              <w:rPr>
                <w:rFonts w:ascii="Arial" w:eastAsia="Verdana" w:hAnsi="Arial" w:cs="Arial"/>
                <w:color w:val="000000"/>
              </w:rPr>
            </w:pPr>
            <w:r w:rsidRPr="004960C8">
              <w:rPr>
                <w:rFonts w:ascii="Arial" w:eastAsia="Verdana" w:hAnsi="Arial" w:cs="Arial"/>
                <w:color w:val="000000"/>
              </w:rPr>
              <w:t>calcolatrice o computer con foglio di calcolo;</w:t>
            </w:r>
          </w:p>
          <w:p w:rsidR="00E815F2" w:rsidRPr="004960C8" w:rsidRDefault="00E815F2" w:rsidP="00257618">
            <w:pPr>
              <w:pStyle w:val="Paragrafoelenco"/>
              <w:widowControl/>
              <w:numPr>
                <w:ilvl w:val="0"/>
                <w:numId w:val="18"/>
              </w:numPr>
              <w:suppressAutoHyphens/>
              <w:autoSpaceDE/>
              <w:autoSpaceDN/>
              <w:spacing w:after="5" w:line="249" w:lineRule="auto"/>
              <w:rPr>
                <w:rFonts w:ascii="Arial" w:eastAsia="Verdana" w:hAnsi="Arial" w:cs="Arial"/>
                <w:color w:val="000000"/>
              </w:rPr>
            </w:pPr>
            <w:r w:rsidRPr="004960C8">
              <w:rPr>
                <w:rFonts w:ascii="Arial" w:eastAsia="Verdana" w:hAnsi="Arial" w:cs="Arial"/>
                <w:color w:val="000000"/>
              </w:rPr>
              <w:t>risorse audio (file audio digitali</w:t>
            </w:r>
            <w:r>
              <w:rPr>
                <w:rFonts w:ascii="Arial" w:eastAsia="Verdana" w:hAnsi="Arial" w:cs="Arial"/>
                <w:color w:val="000000"/>
              </w:rPr>
              <w:t>, registrazioni, audiolibri</w:t>
            </w:r>
            <w:r w:rsidRPr="004960C8">
              <w:rPr>
                <w:rFonts w:ascii="Arial" w:eastAsia="Verdana" w:hAnsi="Arial" w:cs="Arial"/>
                <w:color w:val="000000"/>
              </w:rPr>
              <w:t xml:space="preserve">…..);  </w:t>
            </w:r>
          </w:p>
          <w:p w:rsidR="00E815F2" w:rsidRPr="004960C8" w:rsidRDefault="00E815F2" w:rsidP="00257618">
            <w:pPr>
              <w:pStyle w:val="Paragrafoelenco"/>
              <w:widowControl/>
              <w:numPr>
                <w:ilvl w:val="0"/>
                <w:numId w:val="18"/>
              </w:numPr>
              <w:suppressAutoHyphens/>
              <w:autoSpaceDE/>
              <w:autoSpaceDN/>
              <w:spacing w:after="5" w:line="249" w:lineRule="auto"/>
              <w:rPr>
                <w:rFonts w:ascii="Arial" w:eastAsia="Verdana" w:hAnsi="Arial" w:cs="Arial"/>
                <w:color w:val="000000"/>
              </w:rPr>
            </w:pPr>
            <w:r w:rsidRPr="004960C8">
              <w:rPr>
                <w:rFonts w:ascii="Arial" w:eastAsia="Verdana" w:hAnsi="Arial" w:cs="Arial"/>
                <w:color w:val="000000"/>
              </w:rPr>
              <w:t>software didattici free;</w:t>
            </w:r>
          </w:p>
          <w:p w:rsidR="00E815F2" w:rsidRPr="004960C8" w:rsidRDefault="00E815F2" w:rsidP="00257618">
            <w:pPr>
              <w:pStyle w:val="Paragrafoelenco"/>
              <w:widowControl/>
              <w:numPr>
                <w:ilvl w:val="0"/>
                <w:numId w:val="18"/>
              </w:numPr>
              <w:suppressAutoHyphens/>
              <w:autoSpaceDE/>
              <w:autoSpaceDN/>
              <w:spacing w:after="5" w:line="249" w:lineRule="auto"/>
              <w:rPr>
                <w:rFonts w:ascii="Arial" w:eastAsia="Verdana" w:hAnsi="Arial" w:cs="Arial"/>
                <w:color w:val="000000"/>
              </w:rPr>
            </w:pPr>
            <w:r w:rsidRPr="004960C8">
              <w:rPr>
                <w:rFonts w:ascii="Arial" w:eastAsia="Verdana" w:hAnsi="Arial" w:cs="Arial"/>
                <w:color w:val="000000"/>
              </w:rPr>
              <w:t>vocabolario multimediale;</w:t>
            </w:r>
          </w:p>
          <w:p w:rsidR="00E815F2" w:rsidRDefault="00E815F2" w:rsidP="00257618">
            <w:pPr>
              <w:pStyle w:val="Paragrafoelenco"/>
              <w:widowControl/>
              <w:numPr>
                <w:ilvl w:val="0"/>
                <w:numId w:val="18"/>
              </w:numPr>
              <w:suppressAutoHyphens/>
              <w:autoSpaceDE/>
              <w:autoSpaceDN/>
              <w:spacing w:after="5" w:line="249" w:lineRule="auto"/>
              <w:rPr>
                <w:rFonts w:ascii="Arial" w:eastAsia="Verdana" w:hAnsi="Arial" w:cs="Arial"/>
                <w:color w:val="000000"/>
              </w:rPr>
            </w:pPr>
            <w:r w:rsidRPr="004960C8">
              <w:rPr>
                <w:rFonts w:ascii="Arial" w:eastAsia="Verdana" w:hAnsi="Arial" w:cs="Arial"/>
                <w:color w:val="000000"/>
              </w:rPr>
              <w:t>altro……………………</w:t>
            </w:r>
            <w:r>
              <w:rPr>
                <w:rFonts w:ascii="Arial" w:eastAsia="Verdana" w:hAnsi="Arial" w:cs="Arial"/>
                <w:color w:val="000000"/>
              </w:rPr>
              <w:t>………………………………………………………………………..</w:t>
            </w:r>
          </w:p>
          <w:p w:rsidR="00E815F2" w:rsidRPr="00E10A9B" w:rsidRDefault="00E815F2" w:rsidP="00257618">
            <w:pPr>
              <w:pStyle w:val="Paragrafoelenco"/>
              <w:widowControl/>
              <w:suppressAutoHyphens/>
              <w:autoSpaceDE/>
              <w:autoSpaceDN/>
              <w:spacing w:after="5" w:line="249" w:lineRule="auto"/>
              <w:ind w:left="720" w:firstLine="0"/>
              <w:rPr>
                <w:rFonts w:ascii="Arial" w:eastAsia="Verdana" w:hAnsi="Arial" w:cs="Arial"/>
                <w:color w:val="000000"/>
              </w:rPr>
            </w:pPr>
          </w:p>
        </w:tc>
      </w:tr>
    </w:tbl>
    <w:p w:rsidR="00E815F2" w:rsidRPr="001F34B0" w:rsidRDefault="00E815F2" w:rsidP="000C6970">
      <w:pPr>
        <w:rPr>
          <w:highlight w:val="yellow"/>
        </w:rPr>
      </w:pPr>
    </w:p>
    <w:p w:rsidR="004F68D0" w:rsidRPr="001F34B0" w:rsidRDefault="004F68D0" w:rsidP="00E97D41">
      <w:pPr>
        <w:rPr>
          <w:b/>
          <w:highlight w:val="yellow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C6970" w:rsidRPr="001F34B0" w:rsidTr="00E10A9B">
        <w:trPr>
          <w:trHeight w:val="300"/>
        </w:trPr>
        <w:tc>
          <w:tcPr>
            <w:tcW w:w="9781" w:type="dxa"/>
            <w:shd w:val="clear" w:color="auto" w:fill="EDEDED" w:themeFill="accent3" w:themeFillTint="33"/>
          </w:tcPr>
          <w:p w:rsidR="000C6970" w:rsidRPr="00435D28" w:rsidRDefault="000C6970" w:rsidP="002310F3">
            <w:pPr>
              <w:pStyle w:val="Titolo3"/>
              <w:tabs>
                <w:tab w:val="left" w:pos="1560"/>
              </w:tabs>
              <w:ind w:left="199"/>
              <w:rPr>
                <w:rFonts w:ascii="Arial" w:hAnsi="Arial" w:cs="Arial"/>
                <w:color w:val="auto"/>
                <w:highlight w:val="yellow"/>
              </w:rPr>
            </w:pPr>
            <w:r w:rsidRPr="00435D28">
              <w:rPr>
                <w:rFonts w:eastAsia="Verdana"/>
                <w:b/>
                <w:color w:val="auto"/>
              </w:rPr>
              <w:t xml:space="preserve"> </w:t>
            </w:r>
            <w:r w:rsidR="002310F3" w:rsidRPr="002310F3">
              <w:rPr>
                <w:rFonts w:ascii="Arial" w:eastAsia="Verdana" w:hAnsi="Arial" w:cs="Arial"/>
                <w:b/>
                <w:color w:val="auto"/>
              </w:rPr>
              <w:t xml:space="preserve">4- </w:t>
            </w:r>
            <w:r w:rsidRPr="002310F3">
              <w:rPr>
                <w:rFonts w:ascii="Arial" w:hAnsi="Arial" w:cs="Arial"/>
                <w:b/>
                <w:color w:val="auto"/>
                <w:spacing w:val="-1"/>
              </w:rPr>
              <w:t>CRITERI</w:t>
            </w:r>
            <w:r w:rsidRPr="00435D28">
              <w:rPr>
                <w:rFonts w:ascii="Arial" w:hAnsi="Arial" w:cs="Arial"/>
                <w:b/>
                <w:color w:val="auto"/>
                <w:spacing w:val="-1"/>
              </w:rPr>
              <w:t xml:space="preserve"> E MODALITÀ DI </w:t>
            </w:r>
            <w:r w:rsidRPr="00435D28">
              <w:rPr>
                <w:rFonts w:ascii="Arial" w:hAnsi="Arial" w:cs="Arial"/>
                <w:b/>
                <w:color w:val="auto"/>
              </w:rPr>
              <w:t>VERIFICA E VALUTAZIONE</w:t>
            </w:r>
            <w:r w:rsidRPr="00435D28">
              <w:rPr>
                <w:rFonts w:ascii="Arial" w:hAnsi="Arial" w:cs="Arial"/>
                <w:color w:val="auto"/>
                <w:sz w:val="20"/>
                <w:szCs w:val="20"/>
              </w:rPr>
              <w:t xml:space="preserve"> (indicare con una </w:t>
            </w:r>
            <w:r w:rsidRPr="00435D28">
              <w:rPr>
                <w:rFonts w:ascii="Arial" w:hAnsi="Arial" w:cs="Arial"/>
                <w:b/>
                <w:color w:val="auto"/>
                <w:sz w:val="20"/>
                <w:szCs w:val="20"/>
              </w:rPr>
              <w:t>x</w:t>
            </w:r>
            <w:r w:rsidRPr="00435D28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</w:tr>
      <w:tr w:rsidR="000C6970" w:rsidTr="00E10A9B">
        <w:trPr>
          <w:trHeight w:val="480"/>
        </w:trPr>
        <w:tc>
          <w:tcPr>
            <w:tcW w:w="9781" w:type="dxa"/>
          </w:tcPr>
          <w:p w:rsidR="00BC56E9" w:rsidRDefault="00065908" w:rsidP="00065908">
            <w:pPr>
              <w:rPr>
                <w:rFonts w:ascii="Arial" w:hAnsi="Arial" w:cs="Arial"/>
              </w:rPr>
            </w:pPr>
            <w:r w:rsidRPr="00435D28">
              <w:rPr>
                <w:rFonts w:ascii="Arial" w:hAnsi="Arial" w:cs="Arial"/>
              </w:rPr>
              <w:t>Si concordano:</w:t>
            </w:r>
          </w:p>
          <w:p w:rsidR="00065908" w:rsidRPr="00435D28" w:rsidRDefault="00065908" w:rsidP="00065908">
            <w:pPr>
              <w:rPr>
                <w:rFonts w:ascii="Arial" w:hAnsi="Arial" w:cs="Arial"/>
              </w:rPr>
            </w:pPr>
            <w:r w:rsidRPr="00435D28">
              <w:rPr>
                <w:rFonts w:ascii="Arial" w:hAnsi="Arial" w:cs="Arial"/>
              </w:rPr>
              <w:t xml:space="preserve"> </w:t>
            </w:r>
          </w:p>
          <w:p w:rsidR="00065908" w:rsidRPr="00BC56E9" w:rsidRDefault="00497C90" w:rsidP="002F3410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spacing w:after="5" w:line="24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verifiche orali programmate </w:t>
            </w:r>
            <w:r w:rsidR="00065908" w:rsidRPr="00BC56E9">
              <w:rPr>
                <w:rFonts w:ascii="Arial" w:hAnsi="Arial" w:cs="Arial"/>
              </w:rPr>
              <w:t xml:space="preserve"> </w:t>
            </w:r>
          </w:p>
          <w:p w:rsidR="00065908" w:rsidRPr="00BC56E9" w:rsidRDefault="00065908" w:rsidP="002F3410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spacing w:after="5" w:line="249" w:lineRule="auto"/>
              <w:rPr>
                <w:rFonts w:ascii="Arial" w:hAnsi="Arial" w:cs="Arial"/>
              </w:rPr>
            </w:pPr>
            <w:r w:rsidRPr="00BC56E9">
              <w:rPr>
                <w:rFonts w:ascii="Arial" w:hAnsi="Arial" w:cs="Arial"/>
              </w:rPr>
              <w:t xml:space="preserve">compensazione con prove orali di compiti scritti  </w:t>
            </w:r>
          </w:p>
          <w:p w:rsidR="00065908" w:rsidRPr="00BC56E9" w:rsidRDefault="00065908" w:rsidP="002F3410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spacing w:after="5" w:line="249" w:lineRule="auto"/>
              <w:rPr>
                <w:rFonts w:ascii="Arial" w:hAnsi="Arial" w:cs="Arial"/>
              </w:rPr>
            </w:pPr>
            <w:r w:rsidRPr="00BC56E9">
              <w:rPr>
                <w:rFonts w:ascii="Arial" w:hAnsi="Arial" w:cs="Arial"/>
              </w:rPr>
              <w:t xml:space="preserve">uso di mediatori didattici durante le prove scritte e orali (mappe mentali, mappe cognitive..) </w:t>
            </w:r>
          </w:p>
          <w:p w:rsidR="00065908" w:rsidRPr="00BC56E9" w:rsidRDefault="00065908" w:rsidP="002F3410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spacing w:after="5" w:line="249" w:lineRule="auto"/>
              <w:rPr>
                <w:rFonts w:ascii="Arial" w:hAnsi="Arial" w:cs="Arial"/>
              </w:rPr>
            </w:pPr>
            <w:r w:rsidRPr="00BC56E9">
              <w:rPr>
                <w:rFonts w:ascii="Arial" w:hAnsi="Arial" w:cs="Arial"/>
              </w:rPr>
              <w:t xml:space="preserve">riduzione di richieste e/o tempi più lunghi per lo svolgimento di compiti scritti </w:t>
            </w:r>
          </w:p>
          <w:p w:rsidR="00A8201E" w:rsidRDefault="00065908" w:rsidP="002F3410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spacing w:after="5" w:line="249" w:lineRule="auto"/>
              <w:rPr>
                <w:rFonts w:ascii="Arial" w:hAnsi="Arial" w:cs="Arial"/>
              </w:rPr>
            </w:pPr>
            <w:r w:rsidRPr="00BC56E9">
              <w:rPr>
                <w:rFonts w:ascii="Arial" w:hAnsi="Arial" w:cs="Arial"/>
              </w:rPr>
              <w:t xml:space="preserve">valutazione dei progressi in itinere </w:t>
            </w:r>
          </w:p>
          <w:p w:rsidR="00065908" w:rsidRPr="00BC56E9" w:rsidRDefault="00A8201E" w:rsidP="002F3410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spacing w:after="5" w:line="24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Altro………………………………………………………………………………………………</w:t>
            </w:r>
            <w:r w:rsidR="00065908" w:rsidRPr="00BC56E9">
              <w:rPr>
                <w:rFonts w:ascii="Arial" w:hAnsi="Arial" w:cs="Arial"/>
              </w:rPr>
              <w:t xml:space="preserve">  </w:t>
            </w:r>
          </w:p>
          <w:p w:rsidR="0045188E" w:rsidRDefault="0045188E" w:rsidP="00BC56E9">
            <w:pPr>
              <w:pStyle w:val="Titolo21"/>
              <w:spacing w:before="72"/>
              <w:ind w:left="0" w:right="136"/>
              <w:jc w:val="both"/>
              <w:rPr>
                <w:rFonts w:cs="Arial"/>
                <w:lang w:val="it-IT"/>
              </w:rPr>
            </w:pPr>
          </w:p>
          <w:p w:rsidR="000C6970" w:rsidRPr="00435D28" w:rsidRDefault="000C6970" w:rsidP="00BC56E9">
            <w:pPr>
              <w:pStyle w:val="Titolo21"/>
              <w:spacing w:before="72"/>
              <w:ind w:left="0" w:right="136"/>
              <w:jc w:val="both"/>
              <w:rPr>
                <w:rFonts w:cs="Arial"/>
                <w:lang w:val="it-IT"/>
              </w:rPr>
            </w:pPr>
            <w:r w:rsidRPr="00435D28">
              <w:rPr>
                <w:rFonts w:cs="Arial"/>
                <w:lang w:val="it-IT"/>
              </w:rPr>
              <w:t>La valutazione per ogni singola disciplina e quella finale di ammissione alla classe successiva sarà coerente con quanto delineato nel   PDP e terrà conto dei seguenti indicatori:</w:t>
            </w:r>
          </w:p>
          <w:p w:rsidR="000C6970" w:rsidRPr="00BC56E9" w:rsidRDefault="000C6970" w:rsidP="000C6970">
            <w:pPr>
              <w:pStyle w:val="Titolo21"/>
              <w:spacing w:before="72"/>
              <w:ind w:right="136"/>
              <w:rPr>
                <w:rFonts w:cs="Arial"/>
                <w:lang w:val="it-IT"/>
              </w:rPr>
            </w:pPr>
          </w:p>
          <w:p w:rsidR="000C6970" w:rsidRPr="00BC56E9" w:rsidRDefault="000C6970" w:rsidP="002F3410">
            <w:pPr>
              <w:pStyle w:val="Paragrafoelenco"/>
              <w:widowControl/>
              <w:numPr>
                <w:ilvl w:val="0"/>
                <w:numId w:val="22"/>
              </w:numPr>
              <w:suppressAutoHyphens/>
              <w:autoSpaceDE/>
              <w:autoSpaceDN/>
              <w:jc w:val="both"/>
              <w:rPr>
                <w:rFonts w:ascii="Arial" w:hAnsi="Arial" w:cs="Arial"/>
              </w:rPr>
            </w:pPr>
            <w:r w:rsidRPr="00BC56E9">
              <w:rPr>
                <w:rFonts w:ascii="Arial" w:eastAsia="Verdana" w:hAnsi="Arial" w:cs="Arial"/>
              </w:rPr>
              <w:t>percorso scolastico pregresso</w:t>
            </w:r>
          </w:p>
          <w:p w:rsidR="000C6970" w:rsidRPr="00BC56E9" w:rsidRDefault="000C6970" w:rsidP="002F3410">
            <w:pPr>
              <w:pStyle w:val="Paragrafoelenco"/>
              <w:widowControl/>
              <w:numPr>
                <w:ilvl w:val="0"/>
                <w:numId w:val="22"/>
              </w:numPr>
              <w:suppressAutoHyphens/>
              <w:autoSpaceDE/>
              <w:autoSpaceDN/>
              <w:jc w:val="both"/>
              <w:rPr>
                <w:rFonts w:ascii="Arial" w:hAnsi="Arial" w:cs="Arial"/>
              </w:rPr>
            </w:pPr>
            <w:r w:rsidRPr="00BC56E9">
              <w:rPr>
                <w:rFonts w:ascii="Arial" w:eastAsia="Verdana" w:hAnsi="Arial" w:cs="Arial"/>
              </w:rPr>
              <w:t>risultati ottenuti nei percorsi disciplinari programmati</w:t>
            </w:r>
          </w:p>
          <w:p w:rsidR="000C6970" w:rsidRPr="00BC56E9" w:rsidRDefault="000C6970" w:rsidP="002F3410">
            <w:pPr>
              <w:pStyle w:val="Paragrafoelenco"/>
              <w:widowControl/>
              <w:numPr>
                <w:ilvl w:val="0"/>
                <w:numId w:val="22"/>
              </w:numPr>
              <w:suppressAutoHyphens/>
              <w:autoSpaceDE/>
              <w:autoSpaceDN/>
              <w:jc w:val="both"/>
              <w:rPr>
                <w:rFonts w:ascii="Arial" w:hAnsi="Arial" w:cs="Arial"/>
              </w:rPr>
            </w:pPr>
            <w:r w:rsidRPr="00BC56E9">
              <w:rPr>
                <w:rFonts w:ascii="Arial" w:eastAsia="Verdana" w:hAnsi="Arial" w:cs="Arial"/>
              </w:rPr>
              <w:t>motivazione, partecipazione, impegno</w:t>
            </w:r>
          </w:p>
          <w:p w:rsidR="000C6970" w:rsidRPr="00BC56E9" w:rsidRDefault="000C6970" w:rsidP="002F3410">
            <w:pPr>
              <w:pStyle w:val="Paragrafoelenco"/>
              <w:widowControl/>
              <w:numPr>
                <w:ilvl w:val="0"/>
                <w:numId w:val="22"/>
              </w:numPr>
              <w:suppressAutoHyphens/>
              <w:autoSpaceDE/>
              <w:autoSpaceDN/>
              <w:jc w:val="both"/>
              <w:rPr>
                <w:rFonts w:ascii="Arial" w:hAnsi="Arial" w:cs="Arial"/>
              </w:rPr>
            </w:pPr>
            <w:r w:rsidRPr="00BC56E9">
              <w:rPr>
                <w:rFonts w:ascii="Arial" w:eastAsia="Verdana" w:hAnsi="Arial" w:cs="Arial"/>
              </w:rPr>
              <w:t>progressione e potenzialità d’apprendimento</w:t>
            </w:r>
          </w:p>
          <w:p w:rsidR="000C6970" w:rsidRPr="00435D28" w:rsidRDefault="000C6970" w:rsidP="000C6970">
            <w:pPr>
              <w:widowControl/>
              <w:suppressAutoHyphens/>
              <w:autoSpaceDE/>
              <w:autoSpaceDN/>
              <w:ind w:left="926"/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:rsidR="0045188E" w:rsidRDefault="0045188E" w:rsidP="00B7457D">
      <w:pPr>
        <w:widowControl/>
        <w:suppressAutoHyphens/>
        <w:autoSpaceDE/>
        <w:autoSpaceDN/>
        <w:jc w:val="both"/>
        <w:rPr>
          <w:rFonts w:ascii="Arial" w:hAnsi="Arial" w:cs="Arial"/>
          <w:b/>
          <w:lang w:eastAsia="ar-SA"/>
        </w:rPr>
      </w:pPr>
    </w:p>
    <w:p w:rsidR="00D74FA6" w:rsidRPr="006329E1" w:rsidRDefault="00D74FA6" w:rsidP="00D74FA6">
      <w:pPr>
        <w:pStyle w:val="Titolo3"/>
        <w:ind w:left="-5"/>
        <w:rPr>
          <w:rFonts w:ascii="Arial" w:hAnsi="Arial" w:cs="Arial"/>
          <w:b/>
          <w:color w:val="auto"/>
          <w:sz w:val="22"/>
          <w:szCs w:val="22"/>
        </w:rPr>
      </w:pPr>
      <w:r w:rsidRPr="006329E1">
        <w:rPr>
          <w:rFonts w:ascii="Arial" w:hAnsi="Arial" w:cs="Arial"/>
          <w:b/>
          <w:color w:val="auto"/>
          <w:sz w:val="22"/>
          <w:szCs w:val="22"/>
        </w:rPr>
        <w:t xml:space="preserve">PATTO CON LA FAMIGLIA E CON L’ALUNNO </w:t>
      </w:r>
    </w:p>
    <w:p w:rsidR="00D74FA6" w:rsidRPr="006329E1" w:rsidRDefault="00D74FA6" w:rsidP="00D74FA6">
      <w:pPr>
        <w:rPr>
          <w:rFonts w:ascii="Arial" w:hAnsi="Arial" w:cs="Arial"/>
        </w:rPr>
      </w:pPr>
      <w:r w:rsidRPr="006329E1">
        <w:rPr>
          <w:rFonts w:ascii="Arial" w:hAnsi="Arial" w:cs="Arial"/>
        </w:rPr>
        <w:t xml:space="preserve">Si concordano: </w:t>
      </w:r>
    </w:p>
    <w:p w:rsidR="00D74FA6" w:rsidRPr="006329E1" w:rsidRDefault="00D74FA6" w:rsidP="00D74FA6">
      <w:pPr>
        <w:widowControl/>
        <w:numPr>
          <w:ilvl w:val="0"/>
          <w:numId w:val="26"/>
        </w:numPr>
        <w:autoSpaceDE/>
        <w:autoSpaceDN/>
        <w:spacing w:after="5" w:line="249" w:lineRule="auto"/>
        <w:ind w:hanging="348"/>
        <w:rPr>
          <w:rFonts w:ascii="Arial" w:hAnsi="Arial" w:cs="Arial"/>
        </w:rPr>
      </w:pPr>
      <w:r w:rsidRPr="006329E1">
        <w:rPr>
          <w:rFonts w:ascii="Arial" w:hAnsi="Arial" w:cs="Arial"/>
        </w:rPr>
        <w:t>riduzione del carico di studio individuale a casa</w:t>
      </w:r>
      <w:r w:rsidR="00623E63">
        <w:rPr>
          <w:rFonts w:ascii="Arial" w:hAnsi="Arial" w:cs="Arial"/>
        </w:rPr>
        <w:t>;</w:t>
      </w:r>
      <w:r w:rsidRPr="006329E1">
        <w:rPr>
          <w:rFonts w:ascii="Arial" w:hAnsi="Arial" w:cs="Arial"/>
        </w:rPr>
        <w:t xml:space="preserve"> </w:t>
      </w:r>
    </w:p>
    <w:p w:rsidR="00D74FA6" w:rsidRPr="006329E1" w:rsidRDefault="00D74FA6" w:rsidP="00D74FA6">
      <w:pPr>
        <w:widowControl/>
        <w:numPr>
          <w:ilvl w:val="0"/>
          <w:numId w:val="26"/>
        </w:numPr>
        <w:autoSpaceDE/>
        <w:autoSpaceDN/>
        <w:spacing w:after="5" w:line="249" w:lineRule="auto"/>
        <w:ind w:hanging="348"/>
        <w:rPr>
          <w:rFonts w:ascii="Arial" w:hAnsi="Arial" w:cs="Arial"/>
        </w:rPr>
      </w:pPr>
      <w:r w:rsidRPr="006329E1">
        <w:rPr>
          <w:rFonts w:ascii="Arial" w:hAnsi="Arial" w:cs="Arial"/>
        </w:rPr>
        <w:t>l’organizzazione di un piano di studio settimanale con distribuzione g</w:t>
      </w:r>
      <w:r w:rsidR="006329E1" w:rsidRPr="006329E1">
        <w:rPr>
          <w:rFonts w:ascii="Arial" w:hAnsi="Arial" w:cs="Arial"/>
        </w:rPr>
        <w:t>iornaliera del carico di lavoro;</w:t>
      </w:r>
    </w:p>
    <w:p w:rsidR="00D74FA6" w:rsidRPr="006329E1" w:rsidRDefault="00D74FA6" w:rsidP="00D74FA6">
      <w:pPr>
        <w:widowControl/>
        <w:numPr>
          <w:ilvl w:val="0"/>
          <w:numId w:val="26"/>
        </w:numPr>
        <w:autoSpaceDE/>
        <w:autoSpaceDN/>
        <w:spacing w:after="5" w:line="249" w:lineRule="auto"/>
        <w:ind w:hanging="348"/>
        <w:rPr>
          <w:rFonts w:ascii="Arial" w:hAnsi="Arial" w:cs="Arial"/>
        </w:rPr>
      </w:pPr>
      <w:r w:rsidRPr="006329E1">
        <w:rPr>
          <w:rFonts w:ascii="Arial" w:hAnsi="Arial" w:cs="Arial"/>
        </w:rPr>
        <w:t xml:space="preserve">le modalità di aiuto: </w:t>
      </w:r>
      <w:r w:rsidRPr="006329E1">
        <w:rPr>
          <w:rFonts w:ascii="Arial" w:hAnsi="Arial" w:cs="Arial"/>
          <w:i/>
        </w:rPr>
        <w:t>chi, come, per quanto tempo, per quali attività/discipline chi segue l’alunno nello studio</w:t>
      </w:r>
      <w:r w:rsidR="006329E1" w:rsidRPr="006329E1">
        <w:rPr>
          <w:rFonts w:ascii="Arial" w:hAnsi="Arial" w:cs="Arial"/>
          <w:i/>
        </w:rPr>
        <w:t>;</w:t>
      </w:r>
      <w:r w:rsidRPr="006329E1">
        <w:rPr>
          <w:rFonts w:ascii="Arial" w:hAnsi="Arial" w:cs="Arial"/>
          <w:i/>
        </w:rPr>
        <w:t xml:space="preserve">  </w:t>
      </w:r>
    </w:p>
    <w:p w:rsidR="006329E1" w:rsidRPr="006329E1" w:rsidRDefault="00D74FA6" w:rsidP="00B665BE">
      <w:pPr>
        <w:widowControl/>
        <w:numPr>
          <w:ilvl w:val="0"/>
          <w:numId w:val="26"/>
        </w:numPr>
        <w:autoSpaceDE/>
        <w:autoSpaceDN/>
        <w:spacing w:after="5" w:line="249" w:lineRule="auto"/>
        <w:ind w:hanging="348"/>
        <w:rPr>
          <w:rFonts w:ascii="Arial" w:hAnsi="Arial" w:cs="Arial"/>
        </w:rPr>
      </w:pPr>
      <w:r w:rsidRPr="006329E1">
        <w:rPr>
          <w:rFonts w:ascii="Arial" w:hAnsi="Arial" w:cs="Arial"/>
        </w:rPr>
        <w:t>gli strumenti compen</w:t>
      </w:r>
      <w:r w:rsidR="00ED1E62">
        <w:rPr>
          <w:rFonts w:ascii="Arial" w:hAnsi="Arial" w:cs="Arial"/>
        </w:rPr>
        <w:t>sativi utilizzati a casa (</w:t>
      </w:r>
      <w:r w:rsidR="006329E1" w:rsidRPr="006329E1">
        <w:rPr>
          <w:rFonts w:ascii="Arial" w:hAnsi="Arial" w:cs="Arial"/>
        </w:rPr>
        <w:t>libri digit</w:t>
      </w:r>
      <w:r w:rsidR="00BD60F7">
        <w:rPr>
          <w:rFonts w:ascii="Arial" w:hAnsi="Arial" w:cs="Arial"/>
        </w:rPr>
        <w:t>ali, tabelle, mappe concettuali</w:t>
      </w:r>
      <w:r w:rsidRPr="006329E1">
        <w:rPr>
          <w:rFonts w:ascii="Arial" w:hAnsi="Arial" w:cs="Arial"/>
        </w:rPr>
        <w:t>)</w:t>
      </w:r>
      <w:r w:rsidRPr="006329E1">
        <w:rPr>
          <w:rFonts w:ascii="Arial" w:hAnsi="Arial" w:cs="Arial"/>
          <w:i/>
        </w:rPr>
        <w:t xml:space="preserve"> </w:t>
      </w:r>
      <w:r w:rsidRPr="006329E1">
        <w:rPr>
          <w:rFonts w:ascii="Arial" w:hAnsi="Arial" w:cs="Arial"/>
        </w:rPr>
        <w:t>strume</w:t>
      </w:r>
      <w:r w:rsidR="00ED1E62">
        <w:rPr>
          <w:rFonts w:ascii="Arial" w:hAnsi="Arial" w:cs="Arial"/>
        </w:rPr>
        <w:t>nti informatici (calcolatrice</w:t>
      </w:r>
      <w:r w:rsidR="00BD60F7">
        <w:rPr>
          <w:rFonts w:ascii="Arial" w:hAnsi="Arial" w:cs="Arial"/>
        </w:rPr>
        <w:t xml:space="preserve">, </w:t>
      </w:r>
      <w:r w:rsidR="00ED1E62">
        <w:rPr>
          <w:rFonts w:ascii="Arial" w:hAnsi="Arial" w:cs="Arial"/>
        </w:rPr>
        <w:t>pc</w:t>
      </w:r>
      <w:r w:rsidR="006329E1" w:rsidRPr="006329E1">
        <w:rPr>
          <w:rFonts w:ascii="Arial" w:hAnsi="Arial" w:cs="Arial"/>
        </w:rPr>
        <w:t xml:space="preserve">); </w:t>
      </w:r>
    </w:p>
    <w:p w:rsidR="00D74FA6" w:rsidRPr="00E52C4D" w:rsidRDefault="00D74FA6" w:rsidP="00E52C4D">
      <w:pPr>
        <w:widowControl/>
        <w:numPr>
          <w:ilvl w:val="0"/>
          <w:numId w:val="26"/>
        </w:numPr>
        <w:autoSpaceDE/>
        <w:autoSpaceDN/>
        <w:spacing w:after="5" w:line="249" w:lineRule="auto"/>
        <w:ind w:hanging="348"/>
        <w:rPr>
          <w:rFonts w:ascii="Arial" w:hAnsi="Arial" w:cs="Arial"/>
        </w:rPr>
      </w:pPr>
      <w:r w:rsidRPr="006329E1">
        <w:rPr>
          <w:rFonts w:ascii="Arial" w:hAnsi="Arial" w:cs="Arial"/>
        </w:rPr>
        <w:t xml:space="preserve">le verifiche sia orali che scritte. Le verifiche orali dovranno essere privilegiate. </w:t>
      </w:r>
    </w:p>
    <w:p w:rsidR="0045188E" w:rsidRDefault="0045188E" w:rsidP="00517BC7">
      <w:pPr>
        <w:pStyle w:val="Titolo2"/>
        <w:spacing w:before="89" w:line="235" w:lineRule="auto"/>
        <w:ind w:right="1109"/>
        <w:jc w:val="both"/>
        <w:rPr>
          <w:b w:val="0"/>
          <w:sz w:val="22"/>
        </w:rPr>
      </w:pPr>
      <w:r w:rsidRPr="00BD60F7">
        <w:rPr>
          <w:b w:val="0"/>
          <w:sz w:val="22"/>
        </w:rPr>
        <w:t>Le parti coinvolte si impegnano a rispettare quan</w:t>
      </w:r>
      <w:r w:rsidR="006329E1" w:rsidRPr="00BD60F7">
        <w:rPr>
          <w:b w:val="0"/>
          <w:sz w:val="22"/>
        </w:rPr>
        <w:t xml:space="preserve">to condiviso e concordato, nel </w:t>
      </w:r>
      <w:r w:rsidRPr="00BD60F7">
        <w:rPr>
          <w:b w:val="0"/>
          <w:sz w:val="22"/>
        </w:rPr>
        <w:t>presente PDP,</w:t>
      </w:r>
      <w:r w:rsidR="00BD60F7">
        <w:rPr>
          <w:b w:val="0"/>
          <w:sz w:val="22"/>
        </w:rPr>
        <w:t xml:space="preserve"> </w:t>
      </w:r>
      <w:r w:rsidRPr="00BD60F7">
        <w:rPr>
          <w:b w:val="0"/>
          <w:spacing w:val="-52"/>
          <w:sz w:val="22"/>
        </w:rPr>
        <w:t xml:space="preserve"> </w:t>
      </w:r>
      <w:r w:rsidR="00517BC7">
        <w:rPr>
          <w:b w:val="0"/>
          <w:spacing w:val="-52"/>
          <w:sz w:val="22"/>
        </w:rPr>
        <w:t xml:space="preserve"> </w:t>
      </w:r>
      <w:r w:rsidRPr="00BD60F7">
        <w:rPr>
          <w:b w:val="0"/>
          <w:sz w:val="22"/>
        </w:rPr>
        <w:t>per</w:t>
      </w:r>
      <w:r w:rsidRPr="00BD60F7">
        <w:rPr>
          <w:b w:val="0"/>
          <w:spacing w:val="-1"/>
          <w:sz w:val="22"/>
        </w:rPr>
        <w:t xml:space="preserve"> </w:t>
      </w:r>
      <w:r w:rsidRPr="00BD60F7">
        <w:rPr>
          <w:b w:val="0"/>
          <w:sz w:val="22"/>
        </w:rPr>
        <w:t>il successo formativo dell'alunno.</w:t>
      </w:r>
    </w:p>
    <w:p w:rsidR="00F30B0A" w:rsidRPr="00F30B0A" w:rsidRDefault="00F30B0A" w:rsidP="00F30B0A">
      <w:pPr>
        <w:rPr>
          <w:lang w:eastAsia="it-IT"/>
        </w:rPr>
      </w:pPr>
    </w:p>
    <w:p w:rsidR="0045188E" w:rsidRPr="00CA12E1" w:rsidRDefault="0045188E" w:rsidP="0045188E">
      <w:pPr>
        <w:rPr>
          <w:lang w:eastAsia="it-IT"/>
        </w:rPr>
      </w:pPr>
    </w:p>
    <w:p w:rsidR="00B7457D" w:rsidRPr="00CA12E1" w:rsidRDefault="00CA12E1" w:rsidP="00B7457D">
      <w:pPr>
        <w:widowControl/>
        <w:suppressAutoHyphens/>
        <w:autoSpaceDE/>
        <w:autoSpaceDN/>
        <w:jc w:val="both"/>
        <w:rPr>
          <w:rFonts w:ascii="Arial" w:hAnsi="Arial" w:cs="Arial"/>
          <w:sz w:val="20"/>
          <w:szCs w:val="20"/>
          <w:lang w:eastAsia="zh-CN"/>
        </w:rPr>
      </w:pPr>
      <w:r w:rsidRPr="00CA12E1">
        <w:rPr>
          <w:rFonts w:ascii="Arial" w:hAnsi="Arial" w:cs="Arial"/>
          <w:b/>
          <w:sz w:val="20"/>
          <w:szCs w:val="20"/>
          <w:lang w:eastAsia="ar-SA"/>
        </w:rPr>
        <w:lastRenderedPageBreak/>
        <w:t>FIRMA DE</w:t>
      </w:r>
      <w:r w:rsidR="000107CF">
        <w:rPr>
          <w:rFonts w:ascii="Arial" w:hAnsi="Arial" w:cs="Arial"/>
          <w:b/>
          <w:sz w:val="20"/>
          <w:szCs w:val="20"/>
          <w:lang w:eastAsia="ar-SA"/>
        </w:rPr>
        <w:t xml:space="preserve">I DOCENTI </w:t>
      </w:r>
    </w:p>
    <w:p w:rsidR="00B7457D" w:rsidRPr="0025260E" w:rsidRDefault="00B7457D" w:rsidP="00B7457D">
      <w:pPr>
        <w:widowControl/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W w:w="965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281"/>
        <w:gridCol w:w="3260"/>
        <w:gridCol w:w="3118"/>
      </w:tblGrid>
      <w:tr w:rsidR="00B7457D" w:rsidRPr="0025260E" w:rsidTr="00F30B0A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B7457D" w:rsidRPr="00CA12E1" w:rsidRDefault="00B7457D" w:rsidP="00B7457D">
            <w:pPr>
              <w:widowControl/>
              <w:suppressAutoHyphens/>
              <w:autoSpaceDE/>
              <w:autoSpaceDN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CA12E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B7457D" w:rsidRPr="00CA12E1" w:rsidRDefault="00B7457D" w:rsidP="00B7457D">
            <w:pPr>
              <w:widowControl/>
              <w:suppressAutoHyphens/>
              <w:autoSpaceDE/>
              <w:autoSpaceDN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CA12E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DISCIPLINA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457D" w:rsidRPr="00CA12E1" w:rsidRDefault="00B7457D" w:rsidP="00B7457D">
            <w:pPr>
              <w:widowControl/>
              <w:suppressAutoHyphens/>
              <w:autoSpaceDE/>
              <w:autoSpaceDN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CA12E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FIRMA</w:t>
            </w:r>
          </w:p>
        </w:tc>
      </w:tr>
      <w:tr w:rsidR="00B7457D" w:rsidRPr="0025260E" w:rsidTr="00F30B0A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57D" w:rsidRPr="0025260E" w:rsidRDefault="00B7457D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8"/>
                <w:szCs w:val="2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57D" w:rsidRPr="00F30B0A" w:rsidRDefault="00F30B0A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0B0A">
              <w:rPr>
                <w:rFonts w:ascii="Arial" w:hAnsi="Arial" w:cs="Arial"/>
                <w:sz w:val="24"/>
                <w:szCs w:val="24"/>
                <w:lang w:eastAsia="ar-SA"/>
              </w:rPr>
              <w:t>Italiano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57D" w:rsidRPr="0025260E" w:rsidRDefault="00B7457D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7457D" w:rsidRPr="0025260E" w:rsidTr="00F30B0A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57D" w:rsidRPr="0025260E" w:rsidRDefault="00B7457D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57D" w:rsidRPr="0025260E" w:rsidRDefault="00F30B0A" w:rsidP="00F30B0A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Storia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57D" w:rsidRPr="0025260E" w:rsidRDefault="00B7457D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7457D" w:rsidRPr="0025260E" w:rsidTr="00F30B0A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57D" w:rsidRPr="0025260E" w:rsidRDefault="00B7457D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57D" w:rsidRPr="0025260E" w:rsidRDefault="00F30B0A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Geografia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57D" w:rsidRPr="0025260E" w:rsidRDefault="00B7457D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7457D" w:rsidRPr="0025260E" w:rsidTr="00F30B0A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57D" w:rsidRPr="0025260E" w:rsidRDefault="00B7457D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57D" w:rsidRPr="0025260E" w:rsidRDefault="00F30B0A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Matematica e Scienze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57D" w:rsidRPr="0025260E" w:rsidRDefault="00B7457D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7457D" w:rsidRPr="0025260E" w:rsidTr="00F30B0A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57D" w:rsidRPr="0025260E" w:rsidRDefault="00B7457D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57D" w:rsidRPr="0025260E" w:rsidRDefault="00F30B0A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Inglese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57D" w:rsidRPr="0025260E" w:rsidRDefault="00B7457D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7457D" w:rsidRPr="0025260E" w:rsidTr="00F30B0A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57D" w:rsidRPr="0025260E" w:rsidRDefault="00B7457D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57D" w:rsidRPr="0025260E" w:rsidRDefault="00F30B0A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Francese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57D" w:rsidRPr="0025260E" w:rsidRDefault="00B7457D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7457D" w:rsidRPr="0025260E" w:rsidTr="00F30B0A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57D" w:rsidRPr="0025260E" w:rsidRDefault="00B7457D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57D" w:rsidRPr="0025260E" w:rsidRDefault="00F30B0A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Tecnologia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57D" w:rsidRPr="0025260E" w:rsidRDefault="00B7457D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7457D" w:rsidRPr="0025260E" w:rsidTr="00F30B0A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57D" w:rsidRPr="0025260E" w:rsidRDefault="00B7457D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57D" w:rsidRPr="0025260E" w:rsidRDefault="00F30B0A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Musica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57D" w:rsidRPr="0025260E" w:rsidRDefault="00B7457D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7457D" w:rsidRPr="0025260E" w:rsidTr="00F30B0A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57D" w:rsidRPr="0025260E" w:rsidRDefault="00B7457D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57D" w:rsidRPr="0025260E" w:rsidRDefault="00F30B0A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Arte e immagine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57D" w:rsidRPr="0025260E" w:rsidRDefault="00B7457D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7457D" w:rsidRPr="0025260E" w:rsidTr="00F30B0A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57D" w:rsidRPr="0025260E" w:rsidRDefault="00B7457D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57D" w:rsidRPr="0025260E" w:rsidRDefault="00F30B0A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Scienze motorie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57D" w:rsidRPr="0025260E" w:rsidRDefault="00B7457D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7457D" w:rsidRPr="0025260E" w:rsidTr="00F30B0A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57D" w:rsidRPr="0025260E" w:rsidRDefault="00B7457D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57D" w:rsidRPr="0025260E" w:rsidRDefault="00C45EC6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Religione/A</w:t>
            </w:r>
            <w:r w:rsidR="00F30B0A">
              <w:rPr>
                <w:rFonts w:ascii="Arial" w:hAnsi="Arial" w:cs="Arial"/>
                <w:sz w:val="24"/>
                <w:szCs w:val="24"/>
                <w:lang w:eastAsia="ar-SA"/>
              </w:rPr>
              <w:t xml:space="preserve">ttività alternativa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57D" w:rsidRPr="0025260E" w:rsidRDefault="00B7457D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7457D" w:rsidRPr="0025260E" w:rsidTr="00F30B0A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57D" w:rsidRPr="0025260E" w:rsidRDefault="00B7457D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57D" w:rsidRPr="0025260E" w:rsidRDefault="00F30B0A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Sostegno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57D" w:rsidRPr="0025260E" w:rsidRDefault="00B7457D" w:rsidP="00B7457D">
            <w:pPr>
              <w:widowControl/>
              <w:suppressAutoHyphens/>
              <w:autoSpaceDE/>
              <w:autoSpaceDN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B7457D" w:rsidRDefault="00B7457D" w:rsidP="00B7457D">
      <w:pPr>
        <w:widowControl/>
        <w:suppressAutoHyphens/>
        <w:autoSpaceDE/>
        <w:autoSpaceDN/>
        <w:rPr>
          <w:rFonts w:ascii="Arial" w:hAnsi="Arial" w:cs="Arial"/>
          <w:sz w:val="24"/>
          <w:szCs w:val="24"/>
          <w:lang w:eastAsia="ar-SA"/>
        </w:rPr>
      </w:pPr>
    </w:p>
    <w:p w:rsidR="00F30B0A" w:rsidRDefault="00F30B0A" w:rsidP="00B7457D">
      <w:pPr>
        <w:widowControl/>
        <w:suppressAutoHyphens/>
        <w:autoSpaceDE/>
        <w:autoSpaceDN/>
        <w:rPr>
          <w:rFonts w:ascii="Arial" w:hAnsi="Arial" w:cs="Arial"/>
          <w:sz w:val="24"/>
          <w:szCs w:val="24"/>
          <w:lang w:eastAsia="ar-SA"/>
        </w:rPr>
      </w:pPr>
    </w:p>
    <w:p w:rsidR="00F30B0A" w:rsidRPr="0025260E" w:rsidRDefault="00F30B0A" w:rsidP="00B7457D">
      <w:pPr>
        <w:widowControl/>
        <w:suppressAutoHyphens/>
        <w:autoSpaceDE/>
        <w:autoSpaceDN/>
        <w:rPr>
          <w:rFonts w:ascii="Arial" w:hAnsi="Arial" w:cs="Arial"/>
          <w:sz w:val="24"/>
          <w:szCs w:val="24"/>
          <w:lang w:eastAsia="ar-SA"/>
        </w:rPr>
      </w:pPr>
    </w:p>
    <w:p w:rsidR="00CA12E1" w:rsidRDefault="00CA12E1" w:rsidP="00B7457D">
      <w:pPr>
        <w:widowControl/>
        <w:suppressAutoHyphens/>
        <w:autoSpaceDE/>
        <w:autoSpaceDN/>
        <w:jc w:val="both"/>
        <w:rPr>
          <w:rFonts w:ascii="Arial" w:hAnsi="Arial" w:cs="Arial"/>
          <w:b/>
          <w:lang w:eastAsia="ar-SA"/>
        </w:rPr>
      </w:pPr>
    </w:p>
    <w:p w:rsidR="0025260E" w:rsidRPr="005D47D0" w:rsidRDefault="00CA12E1" w:rsidP="00B7457D">
      <w:pPr>
        <w:widowControl/>
        <w:suppressAutoHyphens/>
        <w:autoSpaceDE/>
        <w:autoSpaceDN/>
        <w:jc w:val="both"/>
        <w:rPr>
          <w:rFonts w:ascii="Arial" w:hAnsi="Arial" w:cs="Arial"/>
          <w:sz w:val="20"/>
          <w:szCs w:val="20"/>
          <w:lang w:eastAsia="ar-SA"/>
        </w:rPr>
      </w:pPr>
      <w:r w:rsidRPr="005D47D0">
        <w:rPr>
          <w:rFonts w:ascii="Arial" w:hAnsi="Arial" w:cs="Arial"/>
          <w:sz w:val="20"/>
          <w:szCs w:val="20"/>
          <w:lang w:eastAsia="ar-SA"/>
        </w:rPr>
        <w:t>FIRMA DEI GENITORI/TUTORI</w:t>
      </w:r>
    </w:p>
    <w:p w:rsidR="00F30B0A" w:rsidRPr="00CA12E1" w:rsidRDefault="00F30B0A" w:rsidP="00B7457D">
      <w:pPr>
        <w:widowControl/>
        <w:suppressAutoHyphens/>
        <w:autoSpaceDE/>
        <w:autoSpaceDN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B7457D" w:rsidRPr="0025260E" w:rsidRDefault="00B7457D" w:rsidP="00B7457D">
      <w:pPr>
        <w:widowControl/>
        <w:suppressAutoHyphens/>
        <w:autoSpaceDE/>
        <w:autoSpaceDN/>
        <w:spacing w:line="216" w:lineRule="auto"/>
        <w:rPr>
          <w:rFonts w:ascii="Arial" w:hAnsi="Arial" w:cs="Arial"/>
          <w:lang w:eastAsia="ar-SA"/>
        </w:rPr>
      </w:pPr>
      <w:r w:rsidRPr="0025260E">
        <w:rPr>
          <w:rFonts w:ascii="Arial" w:hAnsi="Arial" w:cs="Arial"/>
          <w:lang w:eastAsia="ar-SA"/>
        </w:rPr>
        <w:t>___________________________</w:t>
      </w:r>
    </w:p>
    <w:p w:rsidR="0025260E" w:rsidRPr="0025260E" w:rsidRDefault="0025260E" w:rsidP="00B7457D">
      <w:pPr>
        <w:widowControl/>
        <w:suppressAutoHyphens/>
        <w:autoSpaceDE/>
        <w:autoSpaceDN/>
        <w:spacing w:line="216" w:lineRule="auto"/>
        <w:rPr>
          <w:rFonts w:ascii="Arial" w:hAnsi="Arial" w:cs="Arial"/>
          <w:lang w:eastAsia="zh-CN"/>
        </w:rPr>
      </w:pPr>
    </w:p>
    <w:p w:rsidR="00B7457D" w:rsidRPr="0025260E" w:rsidRDefault="00B7457D" w:rsidP="00B7457D">
      <w:pPr>
        <w:widowControl/>
        <w:suppressAutoHyphens/>
        <w:autoSpaceDE/>
        <w:autoSpaceDN/>
        <w:spacing w:line="216" w:lineRule="auto"/>
        <w:rPr>
          <w:rFonts w:ascii="Arial" w:hAnsi="Arial" w:cs="Arial"/>
          <w:lang w:eastAsia="zh-CN"/>
        </w:rPr>
      </w:pPr>
      <w:r w:rsidRPr="0025260E">
        <w:rPr>
          <w:rFonts w:ascii="Arial" w:hAnsi="Arial" w:cs="Arial"/>
          <w:lang w:eastAsia="ar-SA"/>
        </w:rPr>
        <w:t>___________________________</w:t>
      </w:r>
    </w:p>
    <w:p w:rsidR="00BC56E9" w:rsidRPr="0025260E" w:rsidRDefault="00BC56E9" w:rsidP="00B7457D">
      <w:pPr>
        <w:widowControl/>
        <w:suppressAutoHyphens/>
        <w:autoSpaceDE/>
        <w:autoSpaceDN/>
        <w:spacing w:line="216" w:lineRule="auto"/>
        <w:rPr>
          <w:rFonts w:ascii="Arial" w:hAnsi="Arial" w:cs="Arial"/>
          <w:lang w:eastAsia="ar-SA"/>
        </w:rPr>
      </w:pPr>
    </w:p>
    <w:p w:rsidR="00BC56E9" w:rsidRPr="0025260E" w:rsidRDefault="00BC56E9" w:rsidP="00B7457D">
      <w:pPr>
        <w:widowControl/>
        <w:suppressAutoHyphens/>
        <w:autoSpaceDE/>
        <w:autoSpaceDN/>
        <w:spacing w:line="216" w:lineRule="auto"/>
        <w:rPr>
          <w:rFonts w:ascii="Arial" w:hAnsi="Arial" w:cs="Arial"/>
          <w:lang w:eastAsia="ar-SA"/>
        </w:rPr>
      </w:pPr>
    </w:p>
    <w:p w:rsidR="00BC56E9" w:rsidRDefault="00BC56E9" w:rsidP="00B7457D">
      <w:pPr>
        <w:widowControl/>
        <w:suppressAutoHyphens/>
        <w:autoSpaceDE/>
        <w:autoSpaceDN/>
        <w:spacing w:line="216" w:lineRule="auto"/>
        <w:rPr>
          <w:rFonts w:ascii="Arial" w:hAnsi="Arial" w:cs="Arial"/>
          <w:lang w:eastAsia="ar-SA"/>
        </w:rPr>
      </w:pPr>
    </w:p>
    <w:p w:rsidR="00CA12E1" w:rsidRDefault="00CA12E1" w:rsidP="00B7457D">
      <w:pPr>
        <w:widowControl/>
        <w:suppressAutoHyphens/>
        <w:autoSpaceDE/>
        <w:autoSpaceDN/>
        <w:spacing w:line="216" w:lineRule="auto"/>
        <w:rPr>
          <w:rFonts w:ascii="Arial" w:hAnsi="Arial" w:cs="Arial"/>
          <w:lang w:eastAsia="ar-SA"/>
        </w:rPr>
      </w:pPr>
    </w:p>
    <w:p w:rsidR="00CA12E1" w:rsidRPr="0025260E" w:rsidRDefault="00CA12E1" w:rsidP="00B7457D">
      <w:pPr>
        <w:widowControl/>
        <w:suppressAutoHyphens/>
        <w:autoSpaceDE/>
        <w:autoSpaceDN/>
        <w:spacing w:line="216" w:lineRule="auto"/>
        <w:rPr>
          <w:rFonts w:ascii="Arial" w:hAnsi="Arial" w:cs="Arial"/>
          <w:lang w:eastAsia="ar-SA"/>
        </w:rPr>
      </w:pPr>
    </w:p>
    <w:p w:rsidR="00B7457D" w:rsidRPr="005D47D0" w:rsidRDefault="00CA12E1" w:rsidP="00B7457D">
      <w:pPr>
        <w:widowControl/>
        <w:suppressAutoHyphens/>
        <w:autoSpaceDE/>
        <w:autoSpaceDN/>
        <w:spacing w:line="216" w:lineRule="auto"/>
        <w:rPr>
          <w:rFonts w:ascii="Arial" w:hAnsi="Arial" w:cs="Arial"/>
          <w:sz w:val="20"/>
          <w:szCs w:val="20"/>
          <w:lang w:eastAsia="ar-SA"/>
        </w:rPr>
      </w:pPr>
      <w:r w:rsidRPr="005D47D0">
        <w:rPr>
          <w:rFonts w:ascii="Arial" w:hAnsi="Arial" w:cs="Arial"/>
          <w:sz w:val="20"/>
          <w:szCs w:val="20"/>
          <w:lang w:eastAsia="ar-SA"/>
        </w:rPr>
        <w:t>DATA</w:t>
      </w:r>
    </w:p>
    <w:p w:rsidR="00B7457D" w:rsidRPr="0025260E" w:rsidRDefault="00B7457D" w:rsidP="00344F49">
      <w:pPr>
        <w:widowControl/>
        <w:tabs>
          <w:tab w:val="left" w:pos="6195"/>
        </w:tabs>
        <w:suppressAutoHyphens/>
        <w:autoSpaceDE/>
        <w:autoSpaceDN/>
        <w:spacing w:line="216" w:lineRule="auto"/>
        <w:rPr>
          <w:rFonts w:ascii="Arial" w:hAnsi="Arial" w:cs="Arial"/>
          <w:lang w:eastAsia="ar-SA"/>
        </w:rPr>
      </w:pPr>
      <w:r w:rsidRPr="0025260E">
        <w:rPr>
          <w:rFonts w:ascii="Arial" w:hAnsi="Arial" w:cs="Arial"/>
          <w:lang w:eastAsia="ar-SA"/>
        </w:rPr>
        <w:t>__________________, lì ___________</w:t>
      </w:r>
      <w:r w:rsidR="00344F49" w:rsidRPr="0025260E">
        <w:rPr>
          <w:rFonts w:ascii="Arial" w:hAnsi="Arial" w:cs="Arial"/>
          <w:lang w:eastAsia="ar-SA"/>
        </w:rPr>
        <w:tab/>
      </w:r>
    </w:p>
    <w:p w:rsidR="00CA12E1" w:rsidRPr="00CA12E1" w:rsidRDefault="00CA12E1" w:rsidP="00CA12E1">
      <w:pPr>
        <w:spacing w:line="276" w:lineRule="auto"/>
        <w:rPr>
          <w:rFonts w:ascii="Arial" w:hAnsi="Arial" w:cs="Arial"/>
          <w:shd w:val="clear" w:color="auto" w:fill="FFFFFF"/>
        </w:rPr>
      </w:pPr>
      <w:r w:rsidRPr="00CA12E1"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                    </w:t>
      </w:r>
    </w:p>
    <w:p w:rsidR="00CA12E1" w:rsidRPr="00CA12E1" w:rsidRDefault="00CA12E1" w:rsidP="00CA12E1">
      <w:pPr>
        <w:spacing w:line="276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A12E1">
        <w:rPr>
          <w:rFonts w:ascii="Arial" w:hAnsi="Arial" w:cs="Arial"/>
          <w:b/>
          <w:shd w:val="clear" w:color="auto" w:fill="FFFFFF"/>
        </w:rPr>
        <w:t xml:space="preserve">                                                                          </w:t>
      </w:r>
      <w:r>
        <w:rPr>
          <w:rFonts w:ascii="Arial" w:hAnsi="Arial" w:cs="Arial"/>
          <w:b/>
          <w:shd w:val="clear" w:color="auto" w:fill="FFFFFF"/>
        </w:rPr>
        <w:t xml:space="preserve">                        </w:t>
      </w:r>
      <w:r w:rsidRPr="00CA12E1">
        <w:rPr>
          <w:rFonts w:ascii="Arial" w:hAnsi="Arial" w:cs="Arial"/>
          <w:b/>
          <w:sz w:val="20"/>
          <w:szCs w:val="20"/>
          <w:shd w:val="clear" w:color="auto" w:fill="FFFFFF"/>
        </w:rPr>
        <w:t xml:space="preserve">IL DIRIGENTE SCOLASTICO                                                                                                                                                </w:t>
      </w:r>
    </w:p>
    <w:p w:rsidR="00CA12E1" w:rsidRPr="00CA12E1" w:rsidRDefault="00CA12E1" w:rsidP="00CA12E1">
      <w:pPr>
        <w:spacing w:line="276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A12E1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    </w:t>
      </w:r>
      <w:r w:rsidRPr="00CA12E1">
        <w:rPr>
          <w:rFonts w:ascii="Arial" w:hAnsi="Arial" w:cs="Arial"/>
          <w:b/>
          <w:sz w:val="20"/>
          <w:szCs w:val="20"/>
          <w:shd w:val="clear" w:color="auto" w:fill="FFFFFF"/>
        </w:rPr>
        <w:t xml:space="preserve">WILLIAM D’ARRIGO </w:t>
      </w:r>
    </w:p>
    <w:p w:rsidR="00CA12E1" w:rsidRPr="00DB754A" w:rsidRDefault="00CA12E1" w:rsidP="00CA12E1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CA12E1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</w:t>
      </w:r>
      <w:r w:rsidRPr="00CA12E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B754A">
        <w:rPr>
          <w:rFonts w:ascii="Arial" w:hAnsi="Arial" w:cs="Arial"/>
          <w:sz w:val="18"/>
          <w:szCs w:val="18"/>
          <w:shd w:val="clear" w:color="auto" w:fill="FFFFFF"/>
        </w:rPr>
        <w:t xml:space="preserve">FIRMA AUTOGRAFA OMESSA AI SENSI </w:t>
      </w:r>
    </w:p>
    <w:p w:rsidR="00CA12E1" w:rsidRPr="00DB754A" w:rsidRDefault="00CA12E1" w:rsidP="00CA12E1">
      <w:pPr>
        <w:rPr>
          <w:rFonts w:ascii="Arial" w:hAnsi="Arial" w:cs="Arial"/>
          <w:sz w:val="18"/>
          <w:szCs w:val="18"/>
        </w:rPr>
      </w:pPr>
      <w:r w:rsidRPr="00DB754A">
        <w:rPr>
          <w:rFonts w:ascii="Arial" w:hAnsi="Arial" w:cs="Arial"/>
          <w:sz w:val="18"/>
          <w:szCs w:val="18"/>
          <w:shd w:val="clear" w:color="auto" w:fill="FFFFFF"/>
        </w:rPr>
        <w:t xml:space="preserve">                                                                                                  </w:t>
      </w:r>
      <w:r w:rsidR="00DB754A">
        <w:rPr>
          <w:rFonts w:ascii="Arial" w:hAnsi="Arial" w:cs="Arial"/>
          <w:sz w:val="18"/>
          <w:szCs w:val="18"/>
          <w:shd w:val="clear" w:color="auto" w:fill="FFFFFF"/>
        </w:rPr>
        <w:t xml:space="preserve">               </w:t>
      </w:r>
      <w:r w:rsidRPr="00DB754A">
        <w:rPr>
          <w:rFonts w:ascii="Arial" w:hAnsi="Arial" w:cs="Arial"/>
          <w:sz w:val="18"/>
          <w:szCs w:val="18"/>
          <w:shd w:val="clear" w:color="auto" w:fill="FFFFFF"/>
        </w:rPr>
        <w:t xml:space="preserve"> DELL’ART. 3 DEL D. LGS. N. 39/1993</w:t>
      </w:r>
    </w:p>
    <w:p w:rsidR="00CA12E1" w:rsidRPr="00DB754A" w:rsidRDefault="00CA12E1" w:rsidP="00CA12E1">
      <w:pPr>
        <w:tabs>
          <w:tab w:val="left" w:pos="8910"/>
        </w:tabs>
        <w:spacing w:after="240"/>
        <w:rPr>
          <w:rFonts w:ascii="Arial" w:hAnsi="Arial" w:cs="Arial"/>
          <w:sz w:val="18"/>
          <w:szCs w:val="18"/>
        </w:rPr>
      </w:pPr>
      <w:r w:rsidRPr="00DB754A">
        <w:rPr>
          <w:rFonts w:ascii="Arial" w:hAnsi="Arial" w:cs="Arial"/>
          <w:sz w:val="18"/>
          <w:szCs w:val="18"/>
        </w:rPr>
        <w:t xml:space="preserve">   </w:t>
      </w:r>
      <w:r w:rsidRPr="00DB754A">
        <w:rPr>
          <w:rFonts w:ascii="Arial" w:hAnsi="Arial" w:cs="Arial"/>
          <w:sz w:val="18"/>
          <w:szCs w:val="18"/>
        </w:rPr>
        <w:tab/>
      </w:r>
    </w:p>
    <w:p w:rsidR="00B7457D" w:rsidRPr="0025260E" w:rsidRDefault="00B7457D" w:rsidP="00B7457D">
      <w:pPr>
        <w:suppressAutoHyphens/>
        <w:kinsoku w:val="0"/>
        <w:autoSpaceDE/>
        <w:autoSpaceDN/>
        <w:spacing w:before="120" w:line="360" w:lineRule="auto"/>
        <w:ind w:right="284"/>
        <w:jc w:val="both"/>
        <w:rPr>
          <w:rFonts w:ascii="Arial" w:hAnsi="Arial" w:cs="Arial"/>
          <w:sz w:val="24"/>
          <w:szCs w:val="24"/>
          <w:lang w:eastAsia="zh-CN"/>
        </w:rPr>
      </w:pPr>
    </w:p>
    <w:p w:rsidR="00541E7E" w:rsidRDefault="00541E7E" w:rsidP="009B5C63">
      <w:pPr>
        <w:suppressAutoHyphens/>
        <w:autoSpaceDE/>
        <w:autoSpaceDN/>
        <w:rPr>
          <w:rFonts w:ascii="Arial" w:hAnsi="Arial" w:cs="Arial"/>
          <w:b/>
          <w:highlight w:val="yellow"/>
        </w:rPr>
      </w:pPr>
    </w:p>
    <w:p w:rsidR="00541E7E" w:rsidRDefault="00541E7E" w:rsidP="009B5C63">
      <w:pPr>
        <w:suppressAutoHyphens/>
        <w:autoSpaceDE/>
        <w:autoSpaceDN/>
        <w:rPr>
          <w:rFonts w:ascii="Arial" w:hAnsi="Arial" w:cs="Arial"/>
          <w:b/>
          <w:highlight w:val="yellow"/>
        </w:rPr>
      </w:pPr>
    </w:p>
    <w:p w:rsidR="00541E7E" w:rsidRDefault="00541E7E" w:rsidP="009B5C63">
      <w:pPr>
        <w:suppressAutoHyphens/>
        <w:autoSpaceDE/>
        <w:autoSpaceDN/>
        <w:rPr>
          <w:rFonts w:ascii="Arial" w:hAnsi="Arial" w:cs="Arial"/>
          <w:b/>
          <w:highlight w:val="yellow"/>
        </w:rPr>
      </w:pPr>
    </w:p>
    <w:p w:rsidR="00541E7E" w:rsidRDefault="00541E7E" w:rsidP="009B5C63">
      <w:pPr>
        <w:suppressAutoHyphens/>
        <w:autoSpaceDE/>
        <w:autoSpaceDN/>
        <w:rPr>
          <w:rFonts w:ascii="Arial" w:hAnsi="Arial" w:cs="Arial"/>
          <w:b/>
          <w:highlight w:val="yellow"/>
        </w:rPr>
      </w:pPr>
    </w:p>
    <w:p w:rsidR="00541E7E" w:rsidRDefault="00541E7E" w:rsidP="009B5C63">
      <w:pPr>
        <w:suppressAutoHyphens/>
        <w:autoSpaceDE/>
        <w:autoSpaceDN/>
        <w:rPr>
          <w:rFonts w:ascii="Arial" w:hAnsi="Arial" w:cs="Arial"/>
          <w:b/>
          <w:highlight w:val="yellow"/>
        </w:rPr>
      </w:pPr>
    </w:p>
    <w:p w:rsidR="00541E7E" w:rsidRDefault="00541E7E" w:rsidP="009B5C63">
      <w:pPr>
        <w:suppressAutoHyphens/>
        <w:autoSpaceDE/>
        <w:autoSpaceDN/>
        <w:rPr>
          <w:rFonts w:ascii="Arial" w:hAnsi="Arial" w:cs="Arial"/>
          <w:b/>
          <w:highlight w:val="yellow"/>
        </w:rPr>
      </w:pPr>
    </w:p>
    <w:p w:rsidR="00E97D41" w:rsidRDefault="00E97D41" w:rsidP="009B5C63">
      <w:pPr>
        <w:suppressAutoHyphens/>
        <w:autoSpaceDE/>
        <w:autoSpaceDN/>
        <w:rPr>
          <w:rFonts w:ascii="Arial" w:hAnsi="Arial" w:cs="Arial"/>
          <w:b/>
          <w:highlight w:val="yellow"/>
        </w:rPr>
      </w:pPr>
    </w:p>
    <w:p w:rsidR="00065908" w:rsidRPr="00746A0F" w:rsidRDefault="00065908" w:rsidP="00065908">
      <w:pPr>
        <w:ind w:left="-5"/>
        <w:rPr>
          <w:sz w:val="28"/>
        </w:rPr>
      </w:pPr>
      <w:r w:rsidRPr="00746A0F">
        <w:rPr>
          <w:sz w:val="28"/>
        </w:rPr>
        <w:t xml:space="preserve">                                                                                  </w:t>
      </w:r>
    </w:p>
    <w:p w:rsidR="00274DF9" w:rsidRDefault="00274DF9" w:rsidP="00CA12E1">
      <w:pPr>
        <w:spacing w:line="259" w:lineRule="auto"/>
        <w:rPr>
          <w:i/>
          <w:sz w:val="20"/>
        </w:rPr>
      </w:pPr>
    </w:p>
    <w:p w:rsidR="006D2366" w:rsidRDefault="006D2366" w:rsidP="00CA12E1">
      <w:pPr>
        <w:spacing w:line="259" w:lineRule="auto"/>
        <w:rPr>
          <w:i/>
          <w:sz w:val="20"/>
        </w:rPr>
      </w:pPr>
    </w:p>
    <w:p w:rsidR="006D2366" w:rsidRDefault="006D2366" w:rsidP="00CA12E1">
      <w:pPr>
        <w:spacing w:line="259" w:lineRule="auto"/>
        <w:rPr>
          <w:i/>
          <w:sz w:val="20"/>
        </w:rPr>
      </w:pPr>
    </w:p>
    <w:p w:rsidR="006D2366" w:rsidRDefault="006D2366" w:rsidP="00CA12E1">
      <w:pPr>
        <w:spacing w:line="259" w:lineRule="auto"/>
        <w:rPr>
          <w:i/>
          <w:sz w:val="20"/>
        </w:rPr>
      </w:pPr>
    </w:p>
    <w:p w:rsidR="006D2366" w:rsidRDefault="006D2366" w:rsidP="00CA12E1">
      <w:pPr>
        <w:spacing w:line="259" w:lineRule="auto"/>
        <w:rPr>
          <w:i/>
          <w:sz w:val="20"/>
        </w:rPr>
      </w:pPr>
    </w:p>
    <w:p w:rsidR="006D2366" w:rsidRDefault="006D2366" w:rsidP="00CA12E1">
      <w:pPr>
        <w:spacing w:line="259" w:lineRule="auto"/>
        <w:rPr>
          <w:i/>
          <w:sz w:val="20"/>
        </w:rPr>
      </w:pPr>
    </w:p>
    <w:p w:rsidR="00F42025" w:rsidRDefault="00F42025" w:rsidP="00CA12E1">
      <w:pPr>
        <w:spacing w:line="259" w:lineRule="auto"/>
        <w:rPr>
          <w:i/>
          <w:sz w:val="20"/>
        </w:rPr>
      </w:pPr>
    </w:p>
    <w:p w:rsidR="00F42025" w:rsidRPr="00CA12E1" w:rsidRDefault="00F42025" w:rsidP="00CA12E1">
      <w:pPr>
        <w:spacing w:line="259" w:lineRule="auto"/>
      </w:pPr>
    </w:p>
    <w:p w:rsidR="004F68D0" w:rsidRDefault="004F68D0" w:rsidP="004F68D0">
      <w:pPr>
        <w:adjustRightInd w:val="0"/>
        <w:spacing w:line="360" w:lineRule="auto"/>
      </w:pPr>
      <w:r w:rsidRPr="007C188A">
        <w:lastRenderedPageBreak/>
        <w:t>In caso di firma di un solo genitore: “Il sottoscritto, consapevole delle conseguenze amministrative e penali per chi rilasci dichiarazioni non corrispondenti a verità, ai sensi del DPR 445/200,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4F68D0" w:rsidRPr="007C188A" w:rsidRDefault="004F68D0" w:rsidP="004F68D0">
      <w:pPr>
        <w:adjustRightInd w:val="0"/>
        <w:spacing w:line="360" w:lineRule="auto"/>
      </w:pPr>
    </w:p>
    <w:p w:rsidR="004F68D0" w:rsidRPr="007C188A" w:rsidRDefault="004F68D0" w:rsidP="004F68D0">
      <w:pPr>
        <w:adjustRightInd w:val="0"/>
        <w:spacing w:line="360" w:lineRule="auto"/>
      </w:pPr>
      <w:r w:rsidRPr="007C188A">
        <w:t xml:space="preserve">                                                          Firma___________________________________</w:t>
      </w:r>
    </w:p>
    <w:p w:rsidR="004F68D0" w:rsidRPr="007C188A" w:rsidRDefault="004F68D0" w:rsidP="004F68D0">
      <w:pPr>
        <w:adjustRightInd w:val="0"/>
        <w:spacing w:line="360" w:lineRule="auto"/>
      </w:pPr>
      <w:r w:rsidRPr="007C188A">
        <w:t>I</w:t>
      </w:r>
      <w:r>
        <w:t>l</w:t>
      </w:r>
      <w:r w:rsidRPr="007C188A">
        <w:t>/la sottoscritto/a _______________________________ nato/a a_______________________ e residente</w:t>
      </w:r>
    </w:p>
    <w:p w:rsidR="004F68D0" w:rsidRPr="007C188A" w:rsidRDefault="004F68D0" w:rsidP="004F68D0">
      <w:pPr>
        <w:adjustRightInd w:val="0"/>
        <w:spacing w:line="360" w:lineRule="auto"/>
      </w:pPr>
      <w:r w:rsidRPr="007C188A">
        <w:t>a_______________________ in Via_________________________________n. __________________</w:t>
      </w:r>
    </w:p>
    <w:p w:rsidR="004F68D0" w:rsidRPr="007C188A" w:rsidRDefault="004F68D0" w:rsidP="004F68D0">
      <w:pPr>
        <w:adjustRightInd w:val="0"/>
        <w:spacing w:line="360" w:lineRule="auto"/>
      </w:pPr>
      <w:r w:rsidRPr="007C188A">
        <w:t>dichiara di avere informato l’altro genitore in merito alla presente attestazione, ricevendo dallo stesso parere favorevole.</w:t>
      </w:r>
    </w:p>
    <w:p w:rsidR="004F68D0" w:rsidRDefault="004F68D0" w:rsidP="004F68D0">
      <w:pPr>
        <w:adjustRightInd w:val="0"/>
      </w:pPr>
    </w:p>
    <w:p w:rsidR="004F68D0" w:rsidRPr="007C188A" w:rsidRDefault="004F68D0" w:rsidP="004F68D0">
      <w:pPr>
        <w:adjustRightInd w:val="0"/>
      </w:pPr>
      <w:r w:rsidRPr="007C188A">
        <w:t>Data ________________________</w:t>
      </w:r>
    </w:p>
    <w:p w:rsidR="004F68D0" w:rsidRPr="007C188A" w:rsidRDefault="004F68D0" w:rsidP="004F68D0">
      <w:pPr>
        <w:adjustRightInd w:val="0"/>
      </w:pPr>
    </w:p>
    <w:p w:rsidR="004F68D0" w:rsidRPr="007C188A" w:rsidRDefault="004F68D0" w:rsidP="004F68D0">
      <w:r w:rsidRPr="007C188A">
        <w:t>Firma____________________________________</w:t>
      </w:r>
    </w:p>
    <w:p w:rsidR="004F68D0" w:rsidRDefault="004F68D0" w:rsidP="009D1B42"/>
    <w:p w:rsidR="004F68D0" w:rsidRDefault="004F68D0" w:rsidP="009D1B42"/>
    <w:p w:rsidR="004F68D0" w:rsidRDefault="004F68D0" w:rsidP="009D1B42"/>
    <w:p w:rsidR="004F68D0" w:rsidRDefault="004F68D0" w:rsidP="009D1B42"/>
    <w:p w:rsidR="004F68D0" w:rsidRDefault="004F68D0" w:rsidP="009D1B42"/>
    <w:p w:rsidR="004F68D0" w:rsidRPr="009D1B42" w:rsidRDefault="004F68D0" w:rsidP="009D1B42"/>
    <w:sectPr w:rsidR="004F68D0" w:rsidRPr="009D1B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BB" w:rsidRDefault="003E39BB" w:rsidP="00562D76">
      <w:r>
        <w:separator/>
      </w:r>
    </w:p>
  </w:endnote>
  <w:endnote w:type="continuationSeparator" w:id="0">
    <w:p w:rsidR="003E39BB" w:rsidRDefault="003E39BB" w:rsidP="0056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BB" w:rsidRDefault="003E39BB" w:rsidP="00562D76">
      <w:r>
        <w:separator/>
      </w:r>
    </w:p>
  </w:footnote>
  <w:footnote w:type="continuationSeparator" w:id="0">
    <w:p w:rsidR="003E39BB" w:rsidRDefault="003E39BB" w:rsidP="0056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-1849"/>
        </w:tabs>
        <w:ind w:left="-1489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3" w15:restartNumberingAfterBreak="0">
    <w:nsid w:val="0000001C"/>
    <w:multiLevelType w:val="hybridMultilevel"/>
    <w:tmpl w:val="EA72DB18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B0D96"/>
    <w:multiLevelType w:val="hybridMultilevel"/>
    <w:tmpl w:val="EA08B5F4"/>
    <w:lvl w:ilvl="0" w:tplc="2C7853C2">
      <w:start w:val="1"/>
      <w:numFmt w:val="bullet"/>
      <w:lvlText w:val="o"/>
      <w:lvlJc w:val="righ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01778"/>
    <w:multiLevelType w:val="hybridMultilevel"/>
    <w:tmpl w:val="93E08556"/>
    <w:lvl w:ilvl="0" w:tplc="D1C4DBB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w w:val="75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97959"/>
    <w:multiLevelType w:val="hybridMultilevel"/>
    <w:tmpl w:val="05584392"/>
    <w:lvl w:ilvl="0" w:tplc="D1C4DBB4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pacing w:val="-3"/>
        <w:w w:val="99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</w:abstractNum>
  <w:abstractNum w:abstractNumId="7" w15:restartNumberingAfterBreak="0">
    <w:nsid w:val="119A62DD"/>
    <w:multiLevelType w:val="hybridMultilevel"/>
    <w:tmpl w:val="5816BFCA"/>
    <w:lvl w:ilvl="0" w:tplc="D1C4DBB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D5F89"/>
    <w:multiLevelType w:val="hybridMultilevel"/>
    <w:tmpl w:val="CDC81D40"/>
    <w:lvl w:ilvl="0" w:tplc="D1C4DBB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319A3"/>
    <w:multiLevelType w:val="hybridMultilevel"/>
    <w:tmpl w:val="86AE6222"/>
    <w:lvl w:ilvl="0" w:tplc="C220DEB2">
      <w:numFmt w:val="bullet"/>
      <w:lvlText w:val="❒"/>
      <w:lvlJc w:val="left"/>
      <w:pPr>
        <w:ind w:left="720" w:hanging="360"/>
      </w:pPr>
      <w:rPr>
        <w:rFonts w:ascii="MS UI Gothic" w:eastAsia="MS UI Gothic" w:hAnsi="MS UI Gothic" w:cs="MS UI Gothic" w:hint="default"/>
        <w:w w:val="75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34101"/>
    <w:multiLevelType w:val="hybridMultilevel"/>
    <w:tmpl w:val="0BE0D9E6"/>
    <w:lvl w:ilvl="0" w:tplc="F0602E42">
      <w:start w:val="1"/>
      <w:numFmt w:val="bullet"/>
      <w:lvlText w:val="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12C19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C280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6ED5F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00570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10F36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40A7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E6FE5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82E1C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4E4330"/>
    <w:multiLevelType w:val="hybridMultilevel"/>
    <w:tmpl w:val="98DCC8FE"/>
    <w:lvl w:ilvl="0" w:tplc="9392EB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pacing w:val="-3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23D49"/>
    <w:multiLevelType w:val="hybridMultilevel"/>
    <w:tmpl w:val="C4F22F1E"/>
    <w:lvl w:ilvl="0" w:tplc="9392EB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pacing w:val="-3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13199"/>
    <w:multiLevelType w:val="hybridMultilevel"/>
    <w:tmpl w:val="7FDC8E0A"/>
    <w:lvl w:ilvl="0" w:tplc="E0748478">
      <w:start w:val="1"/>
      <w:numFmt w:val="bullet"/>
      <w:lvlText w:val="o"/>
      <w:lvlJc w:val="righ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0000006">
      <w:start w:val="1"/>
      <w:numFmt w:val="bullet"/>
      <w:lvlText w:val=""/>
      <w:lvlJc w:val="left"/>
      <w:pPr>
        <w:ind w:left="1353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4F59"/>
    <w:multiLevelType w:val="hybridMultilevel"/>
    <w:tmpl w:val="804EB276"/>
    <w:lvl w:ilvl="0" w:tplc="264473CC">
      <w:start w:val="1"/>
      <w:numFmt w:val="bullet"/>
      <w:lvlText w:val=""/>
      <w:lvlJc w:val="left"/>
      <w:pPr>
        <w:ind w:left="71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F749E2"/>
    <w:multiLevelType w:val="hybridMultilevel"/>
    <w:tmpl w:val="643A77E8"/>
    <w:lvl w:ilvl="0" w:tplc="E0748478">
      <w:start w:val="1"/>
      <w:numFmt w:val="bullet"/>
      <w:lvlText w:val="o"/>
      <w:lvlJc w:val="righ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0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60E9A"/>
    <w:multiLevelType w:val="hybridMultilevel"/>
    <w:tmpl w:val="9CA61C68"/>
    <w:lvl w:ilvl="0" w:tplc="2C7853C2">
      <w:start w:val="1"/>
      <w:numFmt w:val="bullet"/>
      <w:lvlText w:val="o"/>
      <w:lvlJc w:val="right"/>
      <w:pPr>
        <w:ind w:left="360" w:hanging="72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05573"/>
    <w:multiLevelType w:val="hybridMultilevel"/>
    <w:tmpl w:val="BAB895A0"/>
    <w:lvl w:ilvl="0" w:tplc="C87E4484">
      <w:numFmt w:val="bullet"/>
      <w:lvlText w:val="❒"/>
      <w:lvlJc w:val="left"/>
      <w:pPr>
        <w:ind w:left="310" w:hanging="200"/>
      </w:pPr>
      <w:rPr>
        <w:rFonts w:ascii="MS UI Gothic" w:eastAsia="MS UI Gothic" w:hAnsi="MS UI Gothic" w:cs="MS UI Gothic" w:hint="default"/>
        <w:w w:val="75"/>
        <w:sz w:val="18"/>
        <w:szCs w:val="18"/>
        <w:lang w:val="it-IT" w:eastAsia="en-US" w:bidi="ar-SA"/>
      </w:rPr>
    </w:lvl>
    <w:lvl w:ilvl="1" w:tplc="FBA805DE">
      <w:numFmt w:val="bullet"/>
      <w:lvlText w:val="•"/>
      <w:lvlJc w:val="left"/>
      <w:pPr>
        <w:ind w:left="896" w:hanging="200"/>
      </w:pPr>
      <w:rPr>
        <w:rFonts w:hint="default"/>
        <w:lang w:val="it-IT" w:eastAsia="en-US" w:bidi="ar-SA"/>
      </w:rPr>
    </w:lvl>
    <w:lvl w:ilvl="2" w:tplc="749871D8">
      <w:numFmt w:val="bullet"/>
      <w:lvlText w:val="•"/>
      <w:lvlJc w:val="left"/>
      <w:pPr>
        <w:ind w:left="1473" w:hanging="200"/>
      </w:pPr>
      <w:rPr>
        <w:rFonts w:hint="default"/>
        <w:lang w:val="it-IT" w:eastAsia="en-US" w:bidi="ar-SA"/>
      </w:rPr>
    </w:lvl>
    <w:lvl w:ilvl="3" w:tplc="F1F4C1E0">
      <w:numFmt w:val="bullet"/>
      <w:lvlText w:val="•"/>
      <w:lvlJc w:val="left"/>
      <w:pPr>
        <w:ind w:left="2049" w:hanging="200"/>
      </w:pPr>
      <w:rPr>
        <w:rFonts w:hint="default"/>
        <w:lang w:val="it-IT" w:eastAsia="en-US" w:bidi="ar-SA"/>
      </w:rPr>
    </w:lvl>
    <w:lvl w:ilvl="4" w:tplc="5720E3EA">
      <w:numFmt w:val="bullet"/>
      <w:lvlText w:val="•"/>
      <w:lvlJc w:val="left"/>
      <w:pPr>
        <w:ind w:left="2626" w:hanging="200"/>
      </w:pPr>
      <w:rPr>
        <w:rFonts w:hint="default"/>
        <w:lang w:val="it-IT" w:eastAsia="en-US" w:bidi="ar-SA"/>
      </w:rPr>
    </w:lvl>
    <w:lvl w:ilvl="5" w:tplc="46AC9C2C">
      <w:numFmt w:val="bullet"/>
      <w:lvlText w:val="•"/>
      <w:lvlJc w:val="left"/>
      <w:pPr>
        <w:ind w:left="3203" w:hanging="200"/>
      </w:pPr>
      <w:rPr>
        <w:rFonts w:hint="default"/>
        <w:lang w:val="it-IT" w:eastAsia="en-US" w:bidi="ar-SA"/>
      </w:rPr>
    </w:lvl>
    <w:lvl w:ilvl="6" w:tplc="F4CA6926">
      <w:numFmt w:val="bullet"/>
      <w:lvlText w:val="•"/>
      <w:lvlJc w:val="left"/>
      <w:pPr>
        <w:ind w:left="3779" w:hanging="200"/>
      </w:pPr>
      <w:rPr>
        <w:rFonts w:hint="default"/>
        <w:lang w:val="it-IT" w:eastAsia="en-US" w:bidi="ar-SA"/>
      </w:rPr>
    </w:lvl>
    <w:lvl w:ilvl="7" w:tplc="6128C2CC">
      <w:numFmt w:val="bullet"/>
      <w:lvlText w:val="•"/>
      <w:lvlJc w:val="left"/>
      <w:pPr>
        <w:ind w:left="4356" w:hanging="200"/>
      </w:pPr>
      <w:rPr>
        <w:rFonts w:hint="default"/>
        <w:lang w:val="it-IT" w:eastAsia="en-US" w:bidi="ar-SA"/>
      </w:rPr>
    </w:lvl>
    <w:lvl w:ilvl="8" w:tplc="878680FE">
      <w:numFmt w:val="bullet"/>
      <w:lvlText w:val="•"/>
      <w:lvlJc w:val="left"/>
      <w:pPr>
        <w:ind w:left="4932" w:hanging="200"/>
      </w:pPr>
      <w:rPr>
        <w:rFonts w:hint="default"/>
        <w:lang w:val="it-IT" w:eastAsia="en-US" w:bidi="ar-SA"/>
      </w:rPr>
    </w:lvl>
  </w:abstractNum>
  <w:abstractNum w:abstractNumId="18" w15:restartNumberingAfterBreak="0">
    <w:nsid w:val="57E70B21"/>
    <w:multiLevelType w:val="hybridMultilevel"/>
    <w:tmpl w:val="34EE1F62"/>
    <w:lvl w:ilvl="0" w:tplc="264473C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05A56"/>
    <w:multiLevelType w:val="hybridMultilevel"/>
    <w:tmpl w:val="B5368D7A"/>
    <w:lvl w:ilvl="0" w:tplc="264473C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E286E"/>
    <w:multiLevelType w:val="hybridMultilevel"/>
    <w:tmpl w:val="EF342A3E"/>
    <w:lvl w:ilvl="0" w:tplc="B70CCA9A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895C1D"/>
    <w:multiLevelType w:val="hybridMultilevel"/>
    <w:tmpl w:val="13C24B18"/>
    <w:lvl w:ilvl="0" w:tplc="06B6C84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B5712B"/>
    <w:multiLevelType w:val="hybridMultilevel"/>
    <w:tmpl w:val="975A059C"/>
    <w:lvl w:ilvl="0" w:tplc="D1C4DBB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pacing w:val="-3"/>
        <w:w w:val="99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25D13"/>
    <w:multiLevelType w:val="hybridMultilevel"/>
    <w:tmpl w:val="F5926F8E"/>
    <w:lvl w:ilvl="0" w:tplc="06B6C84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6E7CEE"/>
    <w:multiLevelType w:val="hybridMultilevel"/>
    <w:tmpl w:val="DDD4D1BE"/>
    <w:lvl w:ilvl="0" w:tplc="FBF44B3A">
      <w:numFmt w:val="bullet"/>
      <w:lvlText w:val="❒"/>
      <w:lvlJc w:val="left"/>
      <w:pPr>
        <w:ind w:left="1211" w:hanging="360"/>
      </w:pPr>
      <w:rPr>
        <w:rFonts w:ascii="Times New Roman" w:eastAsia="MS UI Gothic" w:hAnsi="Times New Roman" w:cs="Times New Roman" w:hint="default"/>
        <w:w w:val="75"/>
        <w:position w:val="-2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9B1BBC"/>
    <w:multiLevelType w:val="hybridMultilevel"/>
    <w:tmpl w:val="3F68C4F8"/>
    <w:lvl w:ilvl="0" w:tplc="264473C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A1879"/>
    <w:multiLevelType w:val="hybridMultilevel"/>
    <w:tmpl w:val="0B3EBC58"/>
    <w:lvl w:ilvl="0" w:tplc="264473CC">
      <w:start w:val="1"/>
      <w:numFmt w:val="bullet"/>
      <w:lvlText w:val=""/>
      <w:lvlJc w:val="left"/>
      <w:pPr>
        <w:ind w:left="71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65C0128"/>
    <w:multiLevelType w:val="hybridMultilevel"/>
    <w:tmpl w:val="ED20950C"/>
    <w:lvl w:ilvl="0" w:tplc="D5EE9CC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6B55740"/>
    <w:multiLevelType w:val="hybridMultilevel"/>
    <w:tmpl w:val="E0E43F2A"/>
    <w:lvl w:ilvl="0" w:tplc="06B6C84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5423C1"/>
    <w:multiLevelType w:val="hybridMultilevel"/>
    <w:tmpl w:val="B15CBA74"/>
    <w:lvl w:ilvl="0" w:tplc="9392EB4A">
      <w:start w:val="1"/>
      <w:numFmt w:val="bullet"/>
      <w:lvlText w:val=""/>
      <w:lvlJc w:val="left"/>
      <w:pPr>
        <w:ind w:left="310" w:hanging="200"/>
      </w:pPr>
      <w:rPr>
        <w:rFonts w:ascii="Wingdings" w:hAnsi="Wingdings" w:hint="default"/>
        <w:spacing w:val="-3"/>
        <w:w w:val="99"/>
        <w:sz w:val="20"/>
        <w:szCs w:val="20"/>
        <w:lang w:val="it-IT" w:eastAsia="en-US" w:bidi="ar-SA"/>
      </w:rPr>
    </w:lvl>
    <w:lvl w:ilvl="1" w:tplc="6BBC87BC">
      <w:numFmt w:val="bullet"/>
      <w:lvlText w:val="•"/>
      <w:lvlJc w:val="left"/>
      <w:pPr>
        <w:ind w:left="896" w:hanging="200"/>
      </w:pPr>
      <w:rPr>
        <w:rFonts w:hint="default"/>
        <w:lang w:val="it-IT" w:eastAsia="en-US" w:bidi="ar-SA"/>
      </w:rPr>
    </w:lvl>
    <w:lvl w:ilvl="2" w:tplc="C7802870">
      <w:numFmt w:val="bullet"/>
      <w:lvlText w:val="•"/>
      <w:lvlJc w:val="left"/>
      <w:pPr>
        <w:ind w:left="1473" w:hanging="200"/>
      </w:pPr>
      <w:rPr>
        <w:rFonts w:hint="default"/>
        <w:lang w:val="it-IT" w:eastAsia="en-US" w:bidi="ar-SA"/>
      </w:rPr>
    </w:lvl>
    <w:lvl w:ilvl="3" w:tplc="993E6A40">
      <w:numFmt w:val="bullet"/>
      <w:lvlText w:val="•"/>
      <w:lvlJc w:val="left"/>
      <w:pPr>
        <w:ind w:left="2049" w:hanging="200"/>
      </w:pPr>
      <w:rPr>
        <w:rFonts w:hint="default"/>
        <w:lang w:val="it-IT" w:eastAsia="en-US" w:bidi="ar-SA"/>
      </w:rPr>
    </w:lvl>
    <w:lvl w:ilvl="4" w:tplc="95067228">
      <w:numFmt w:val="bullet"/>
      <w:lvlText w:val="•"/>
      <w:lvlJc w:val="left"/>
      <w:pPr>
        <w:ind w:left="2626" w:hanging="200"/>
      </w:pPr>
      <w:rPr>
        <w:rFonts w:hint="default"/>
        <w:lang w:val="it-IT" w:eastAsia="en-US" w:bidi="ar-SA"/>
      </w:rPr>
    </w:lvl>
    <w:lvl w:ilvl="5" w:tplc="D7F2EE2C">
      <w:numFmt w:val="bullet"/>
      <w:lvlText w:val="•"/>
      <w:lvlJc w:val="left"/>
      <w:pPr>
        <w:ind w:left="3203" w:hanging="200"/>
      </w:pPr>
      <w:rPr>
        <w:rFonts w:hint="default"/>
        <w:lang w:val="it-IT" w:eastAsia="en-US" w:bidi="ar-SA"/>
      </w:rPr>
    </w:lvl>
    <w:lvl w:ilvl="6" w:tplc="A090651E">
      <w:numFmt w:val="bullet"/>
      <w:lvlText w:val="•"/>
      <w:lvlJc w:val="left"/>
      <w:pPr>
        <w:ind w:left="3779" w:hanging="200"/>
      </w:pPr>
      <w:rPr>
        <w:rFonts w:hint="default"/>
        <w:lang w:val="it-IT" w:eastAsia="en-US" w:bidi="ar-SA"/>
      </w:rPr>
    </w:lvl>
    <w:lvl w:ilvl="7" w:tplc="C59A4C90">
      <w:numFmt w:val="bullet"/>
      <w:lvlText w:val="•"/>
      <w:lvlJc w:val="left"/>
      <w:pPr>
        <w:ind w:left="4356" w:hanging="200"/>
      </w:pPr>
      <w:rPr>
        <w:rFonts w:hint="default"/>
        <w:lang w:val="it-IT" w:eastAsia="en-US" w:bidi="ar-SA"/>
      </w:rPr>
    </w:lvl>
    <w:lvl w:ilvl="8" w:tplc="C0E6C338">
      <w:numFmt w:val="bullet"/>
      <w:lvlText w:val="•"/>
      <w:lvlJc w:val="left"/>
      <w:pPr>
        <w:ind w:left="4932" w:hanging="200"/>
      </w:pPr>
      <w:rPr>
        <w:rFonts w:hint="default"/>
        <w:lang w:val="it-IT" w:eastAsia="en-US" w:bidi="ar-SA"/>
      </w:rPr>
    </w:lvl>
  </w:abstractNum>
  <w:abstractNum w:abstractNumId="30" w15:restartNumberingAfterBreak="0">
    <w:nsid w:val="7867513A"/>
    <w:multiLevelType w:val="hybridMultilevel"/>
    <w:tmpl w:val="B04ABDC2"/>
    <w:lvl w:ilvl="0" w:tplc="264473C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04EBC"/>
    <w:multiLevelType w:val="hybridMultilevel"/>
    <w:tmpl w:val="A2F88A38"/>
    <w:lvl w:ilvl="0" w:tplc="264473C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4459D"/>
    <w:multiLevelType w:val="hybridMultilevel"/>
    <w:tmpl w:val="95508590"/>
    <w:lvl w:ilvl="0" w:tplc="06B6C84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875A7"/>
    <w:multiLevelType w:val="hybridMultilevel"/>
    <w:tmpl w:val="A5E25A40"/>
    <w:lvl w:ilvl="0" w:tplc="BBC86FB8">
      <w:numFmt w:val="bullet"/>
      <w:lvlText w:val="❒"/>
      <w:lvlJc w:val="left"/>
      <w:pPr>
        <w:ind w:left="310" w:hanging="200"/>
      </w:pPr>
      <w:rPr>
        <w:rFonts w:ascii="MS UI Gothic" w:eastAsia="MS UI Gothic" w:hAnsi="MS UI Gothic" w:cs="MS UI Gothic" w:hint="default"/>
        <w:w w:val="75"/>
        <w:sz w:val="18"/>
        <w:szCs w:val="18"/>
        <w:lang w:val="it-IT" w:eastAsia="en-US" w:bidi="ar-SA"/>
      </w:rPr>
    </w:lvl>
    <w:lvl w:ilvl="1" w:tplc="5AE0A228">
      <w:numFmt w:val="bullet"/>
      <w:lvlText w:val="•"/>
      <w:lvlJc w:val="left"/>
      <w:pPr>
        <w:ind w:left="896" w:hanging="200"/>
      </w:pPr>
      <w:rPr>
        <w:rFonts w:hint="default"/>
        <w:lang w:val="it-IT" w:eastAsia="en-US" w:bidi="ar-SA"/>
      </w:rPr>
    </w:lvl>
    <w:lvl w:ilvl="2" w:tplc="6930CB4C">
      <w:numFmt w:val="bullet"/>
      <w:lvlText w:val="•"/>
      <w:lvlJc w:val="left"/>
      <w:pPr>
        <w:ind w:left="1473" w:hanging="200"/>
      </w:pPr>
      <w:rPr>
        <w:rFonts w:hint="default"/>
        <w:lang w:val="it-IT" w:eastAsia="en-US" w:bidi="ar-SA"/>
      </w:rPr>
    </w:lvl>
    <w:lvl w:ilvl="3" w:tplc="BD88C0F4">
      <w:numFmt w:val="bullet"/>
      <w:lvlText w:val="•"/>
      <w:lvlJc w:val="left"/>
      <w:pPr>
        <w:ind w:left="2049" w:hanging="200"/>
      </w:pPr>
      <w:rPr>
        <w:rFonts w:hint="default"/>
        <w:lang w:val="it-IT" w:eastAsia="en-US" w:bidi="ar-SA"/>
      </w:rPr>
    </w:lvl>
    <w:lvl w:ilvl="4" w:tplc="03B23076">
      <w:numFmt w:val="bullet"/>
      <w:lvlText w:val="•"/>
      <w:lvlJc w:val="left"/>
      <w:pPr>
        <w:ind w:left="2626" w:hanging="200"/>
      </w:pPr>
      <w:rPr>
        <w:rFonts w:hint="default"/>
        <w:lang w:val="it-IT" w:eastAsia="en-US" w:bidi="ar-SA"/>
      </w:rPr>
    </w:lvl>
    <w:lvl w:ilvl="5" w:tplc="76982160">
      <w:numFmt w:val="bullet"/>
      <w:lvlText w:val="•"/>
      <w:lvlJc w:val="left"/>
      <w:pPr>
        <w:ind w:left="3203" w:hanging="200"/>
      </w:pPr>
      <w:rPr>
        <w:rFonts w:hint="default"/>
        <w:lang w:val="it-IT" w:eastAsia="en-US" w:bidi="ar-SA"/>
      </w:rPr>
    </w:lvl>
    <w:lvl w:ilvl="6" w:tplc="D4B832B2">
      <w:numFmt w:val="bullet"/>
      <w:lvlText w:val="•"/>
      <w:lvlJc w:val="left"/>
      <w:pPr>
        <w:ind w:left="3779" w:hanging="200"/>
      </w:pPr>
      <w:rPr>
        <w:rFonts w:hint="default"/>
        <w:lang w:val="it-IT" w:eastAsia="en-US" w:bidi="ar-SA"/>
      </w:rPr>
    </w:lvl>
    <w:lvl w:ilvl="7" w:tplc="6192B182">
      <w:numFmt w:val="bullet"/>
      <w:lvlText w:val="•"/>
      <w:lvlJc w:val="left"/>
      <w:pPr>
        <w:ind w:left="4356" w:hanging="200"/>
      </w:pPr>
      <w:rPr>
        <w:rFonts w:hint="default"/>
        <w:lang w:val="it-IT" w:eastAsia="en-US" w:bidi="ar-SA"/>
      </w:rPr>
    </w:lvl>
    <w:lvl w:ilvl="8" w:tplc="3E42C10A">
      <w:numFmt w:val="bullet"/>
      <w:lvlText w:val="•"/>
      <w:lvlJc w:val="left"/>
      <w:pPr>
        <w:ind w:left="4932" w:hanging="200"/>
      </w:pPr>
      <w:rPr>
        <w:rFonts w:hint="default"/>
        <w:lang w:val="it-IT" w:eastAsia="en-US" w:bidi="ar-SA"/>
      </w:rPr>
    </w:lvl>
  </w:abstractNum>
  <w:abstractNum w:abstractNumId="34" w15:restartNumberingAfterBreak="0">
    <w:nsid w:val="7DC40E58"/>
    <w:multiLevelType w:val="hybridMultilevel"/>
    <w:tmpl w:val="F9F49408"/>
    <w:lvl w:ilvl="0" w:tplc="2C7853C2">
      <w:start w:val="1"/>
      <w:numFmt w:val="bullet"/>
      <w:lvlText w:val="o"/>
      <w:lvlJc w:val="righ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F27D2"/>
    <w:multiLevelType w:val="hybridMultilevel"/>
    <w:tmpl w:val="C2968788"/>
    <w:lvl w:ilvl="0" w:tplc="264473C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9"/>
  </w:num>
  <w:num w:numId="4">
    <w:abstractNumId w:val="11"/>
  </w:num>
  <w:num w:numId="5">
    <w:abstractNumId w:val="12"/>
  </w:num>
  <w:num w:numId="6">
    <w:abstractNumId w:val="29"/>
  </w:num>
  <w:num w:numId="7">
    <w:abstractNumId w:val="21"/>
  </w:num>
  <w:num w:numId="8">
    <w:abstractNumId w:val="32"/>
  </w:num>
  <w:num w:numId="9">
    <w:abstractNumId w:val="23"/>
  </w:num>
  <w:num w:numId="10">
    <w:abstractNumId w:val="28"/>
  </w:num>
  <w:num w:numId="11">
    <w:abstractNumId w:val="6"/>
  </w:num>
  <w:num w:numId="12">
    <w:abstractNumId w:val="24"/>
  </w:num>
  <w:num w:numId="13">
    <w:abstractNumId w:val="22"/>
  </w:num>
  <w:num w:numId="14">
    <w:abstractNumId w:val="8"/>
  </w:num>
  <w:num w:numId="15">
    <w:abstractNumId w:val="26"/>
  </w:num>
  <w:num w:numId="16">
    <w:abstractNumId w:val="14"/>
  </w:num>
  <w:num w:numId="17">
    <w:abstractNumId w:val="35"/>
  </w:num>
  <w:num w:numId="18">
    <w:abstractNumId w:val="25"/>
  </w:num>
  <w:num w:numId="19">
    <w:abstractNumId w:val="31"/>
  </w:num>
  <w:num w:numId="20">
    <w:abstractNumId w:val="19"/>
  </w:num>
  <w:num w:numId="21">
    <w:abstractNumId w:val="18"/>
  </w:num>
  <w:num w:numId="22">
    <w:abstractNumId w:val="30"/>
  </w:num>
  <w:num w:numId="23">
    <w:abstractNumId w:val="7"/>
  </w:num>
  <w:num w:numId="24">
    <w:abstractNumId w:val="27"/>
  </w:num>
  <w:num w:numId="25">
    <w:abstractNumId w:val="20"/>
  </w:num>
  <w:num w:numId="26">
    <w:abstractNumId w:val="10"/>
  </w:num>
  <w:num w:numId="27">
    <w:abstractNumId w:val="5"/>
  </w:num>
  <w:num w:numId="28">
    <w:abstractNumId w:val="16"/>
  </w:num>
  <w:num w:numId="29">
    <w:abstractNumId w:val="34"/>
  </w:num>
  <w:num w:numId="30">
    <w:abstractNumId w:val="4"/>
  </w:num>
  <w:num w:numId="31">
    <w:abstractNumId w:val="15"/>
  </w:num>
  <w:num w:numId="32">
    <w:abstractNumId w:val="13"/>
  </w:num>
  <w:num w:numId="33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5"/>
    <w:rsid w:val="00000FCC"/>
    <w:rsid w:val="000054D4"/>
    <w:rsid w:val="000107CF"/>
    <w:rsid w:val="00027D7D"/>
    <w:rsid w:val="0003376F"/>
    <w:rsid w:val="00040B0A"/>
    <w:rsid w:val="00047926"/>
    <w:rsid w:val="0006533C"/>
    <w:rsid w:val="00065908"/>
    <w:rsid w:val="00080A65"/>
    <w:rsid w:val="00083E2D"/>
    <w:rsid w:val="000860C9"/>
    <w:rsid w:val="000A701A"/>
    <w:rsid w:val="000C3770"/>
    <w:rsid w:val="000C6970"/>
    <w:rsid w:val="000C6E16"/>
    <w:rsid w:val="000F16B9"/>
    <w:rsid w:val="000F529F"/>
    <w:rsid w:val="0011709F"/>
    <w:rsid w:val="0012545A"/>
    <w:rsid w:val="00134F0B"/>
    <w:rsid w:val="00147CE7"/>
    <w:rsid w:val="00154D94"/>
    <w:rsid w:val="00164AC5"/>
    <w:rsid w:val="00180CBF"/>
    <w:rsid w:val="00192A61"/>
    <w:rsid w:val="00194BDC"/>
    <w:rsid w:val="001A6C7E"/>
    <w:rsid w:val="001C67C0"/>
    <w:rsid w:val="001D0DB3"/>
    <w:rsid w:val="001D4AA9"/>
    <w:rsid w:val="001E0453"/>
    <w:rsid w:val="001E10B1"/>
    <w:rsid w:val="001E4507"/>
    <w:rsid w:val="001E46BC"/>
    <w:rsid w:val="001E5209"/>
    <w:rsid w:val="001F28C8"/>
    <w:rsid w:val="001F34B0"/>
    <w:rsid w:val="00205018"/>
    <w:rsid w:val="00205A82"/>
    <w:rsid w:val="00205ECB"/>
    <w:rsid w:val="00206C96"/>
    <w:rsid w:val="002178DA"/>
    <w:rsid w:val="002310F3"/>
    <w:rsid w:val="00232C8C"/>
    <w:rsid w:val="002406D1"/>
    <w:rsid w:val="0025162F"/>
    <w:rsid w:val="0025260E"/>
    <w:rsid w:val="00255E32"/>
    <w:rsid w:val="00263588"/>
    <w:rsid w:val="00274DF9"/>
    <w:rsid w:val="0027629E"/>
    <w:rsid w:val="00282E59"/>
    <w:rsid w:val="0028483B"/>
    <w:rsid w:val="0028583C"/>
    <w:rsid w:val="002B37A6"/>
    <w:rsid w:val="002D1278"/>
    <w:rsid w:val="002D7353"/>
    <w:rsid w:val="002F3410"/>
    <w:rsid w:val="00300C44"/>
    <w:rsid w:val="0030372A"/>
    <w:rsid w:val="00303D1A"/>
    <w:rsid w:val="00303E9A"/>
    <w:rsid w:val="003114D0"/>
    <w:rsid w:val="00312802"/>
    <w:rsid w:val="00317765"/>
    <w:rsid w:val="00325554"/>
    <w:rsid w:val="00344F49"/>
    <w:rsid w:val="00354407"/>
    <w:rsid w:val="00360216"/>
    <w:rsid w:val="00381BB3"/>
    <w:rsid w:val="00390C0D"/>
    <w:rsid w:val="00393C6E"/>
    <w:rsid w:val="003A49BE"/>
    <w:rsid w:val="003A7DE8"/>
    <w:rsid w:val="003B1BEA"/>
    <w:rsid w:val="003C14AD"/>
    <w:rsid w:val="003C72D5"/>
    <w:rsid w:val="003D08FB"/>
    <w:rsid w:val="003D5F33"/>
    <w:rsid w:val="003E39BB"/>
    <w:rsid w:val="004007E4"/>
    <w:rsid w:val="00412298"/>
    <w:rsid w:val="00417E7A"/>
    <w:rsid w:val="00435D28"/>
    <w:rsid w:val="00444015"/>
    <w:rsid w:val="00445512"/>
    <w:rsid w:val="0045188E"/>
    <w:rsid w:val="00455000"/>
    <w:rsid w:val="004553DB"/>
    <w:rsid w:val="00476628"/>
    <w:rsid w:val="004817C9"/>
    <w:rsid w:val="00481864"/>
    <w:rsid w:val="0049157B"/>
    <w:rsid w:val="004960C8"/>
    <w:rsid w:val="00496816"/>
    <w:rsid w:val="00497C90"/>
    <w:rsid w:val="004A1A2C"/>
    <w:rsid w:val="004A64F1"/>
    <w:rsid w:val="004C1B14"/>
    <w:rsid w:val="004E02FF"/>
    <w:rsid w:val="004E707A"/>
    <w:rsid w:val="004F0865"/>
    <w:rsid w:val="004F16D8"/>
    <w:rsid w:val="004F68D0"/>
    <w:rsid w:val="005061FD"/>
    <w:rsid w:val="005139AE"/>
    <w:rsid w:val="00516341"/>
    <w:rsid w:val="00517BC7"/>
    <w:rsid w:val="00527E08"/>
    <w:rsid w:val="0053049A"/>
    <w:rsid w:val="0053493D"/>
    <w:rsid w:val="00541E7E"/>
    <w:rsid w:val="0054603D"/>
    <w:rsid w:val="0054690D"/>
    <w:rsid w:val="00561430"/>
    <w:rsid w:val="00562D76"/>
    <w:rsid w:val="00565570"/>
    <w:rsid w:val="00584A89"/>
    <w:rsid w:val="005852BF"/>
    <w:rsid w:val="00586542"/>
    <w:rsid w:val="005940BB"/>
    <w:rsid w:val="00594668"/>
    <w:rsid w:val="005A22F1"/>
    <w:rsid w:val="005A4A9E"/>
    <w:rsid w:val="005B14D4"/>
    <w:rsid w:val="005B1C67"/>
    <w:rsid w:val="005B7D3B"/>
    <w:rsid w:val="005C4196"/>
    <w:rsid w:val="005D47D0"/>
    <w:rsid w:val="005E376A"/>
    <w:rsid w:val="005E4E1F"/>
    <w:rsid w:val="005F5833"/>
    <w:rsid w:val="005F6519"/>
    <w:rsid w:val="0062069C"/>
    <w:rsid w:val="00623E63"/>
    <w:rsid w:val="0063146A"/>
    <w:rsid w:val="006329E1"/>
    <w:rsid w:val="00683BC9"/>
    <w:rsid w:val="00684950"/>
    <w:rsid w:val="00684B41"/>
    <w:rsid w:val="006A64A0"/>
    <w:rsid w:val="006A6A21"/>
    <w:rsid w:val="006C3A72"/>
    <w:rsid w:val="006D2366"/>
    <w:rsid w:val="006D23DA"/>
    <w:rsid w:val="006F6AF3"/>
    <w:rsid w:val="006F7555"/>
    <w:rsid w:val="0070464A"/>
    <w:rsid w:val="007135A0"/>
    <w:rsid w:val="00725072"/>
    <w:rsid w:val="00726D2A"/>
    <w:rsid w:val="00735E7E"/>
    <w:rsid w:val="0074161B"/>
    <w:rsid w:val="007526F3"/>
    <w:rsid w:val="00763A9D"/>
    <w:rsid w:val="00764701"/>
    <w:rsid w:val="007651C8"/>
    <w:rsid w:val="007860B6"/>
    <w:rsid w:val="00792A26"/>
    <w:rsid w:val="007A5298"/>
    <w:rsid w:val="007B0160"/>
    <w:rsid w:val="007B2E60"/>
    <w:rsid w:val="007D2FF2"/>
    <w:rsid w:val="00810138"/>
    <w:rsid w:val="008107B4"/>
    <w:rsid w:val="0081278C"/>
    <w:rsid w:val="0081394D"/>
    <w:rsid w:val="008433DB"/>
    <w:rsid w:val="008454CB"/>
    <w:rsid w:val="00850D88"/>
    <w:rsid w:val="00855E68"/>
    <w:rsid w:val="00862653"/>
    <w:rsid w:val="0087105A"/>
    <w:rsid w:val="00872F69"/>
    <w:rsid w:val="00881B5B"/>
    <w:rsid w:val="00890195"/>
    <w:rsid w:val="008B0CD4"/>
    <w:rsid w:val="008B10C3"/>
    <w:rsid w:val="008B3546"/>
    <w:rsid w:val="008B5F60"/>
    <w:rsid w:val="008C7D73"/>
    <w:rsid w:val="008D65C5"/>
    <w:rsid w:val="008F28D1"/>
    <w:rsid w:val="0090185C"/>
    <w:rsid w:val="009041A9"/>
    <w:rsid w:val="00933359"/>
    <w:rsid w:val="00942E20"/>
    <w:rsid w:val="00950E58"/>
    <w:rsid w:val="00950ED2"/>
    <w:rsid w:val="009638B7"/>
    <w:rsid w:val="00972D1F"/>
    <w:rsid w:val="0099161E"/>
    <w:rsid w:val="009A0265"/>
    <w:rsid w:val="009B5C63"/>
    <w:rsid w:val="009B6B7D"/>
    <w:rsid w:val="009C12C2"/>
    <w:rsid w:val="009C225E"/>
    <w:rsid w:val="009C789C"/>
    <w:rsid w:val="009D098C"/>
    <w:rsid w:val="009D13C2"/>
    <w:rsid w:val="009D1B42"/>
    <w:rsid w:val="009D59CD"/>
    <w:rsid w:val="009E0BA0"/>
    <w:rsid w:val="009E5F2E"/>
    <w:rsid w:val="009F7423"/>
    <w:rsid w:val="00A00B76"/>
    <w:rsid w:val="00A23E13"/>
    <w:rsid w:val="00A31748"/>
    <w:rsid w:val="00A459F4"/>
    <w:rsid w:val="00A4735F"/>
    <w:rsid w:val="00A62367"/>
    <w:rsid w:val="00A62E2D"/>
    <w:rsid w:val="00A63887"/>
    <w:rsid w:val="00A64C65"/>
    <w:rsid w:val="00A6674B"/>
    <w:rsid w:val="00A7012E"/>
    <w:rsid w:val="00A8201E"/>
    <w:rsid w:val="00A92257"/>
    <w:rsid w:val="00A957DD"/>
    <w:rsid w:val="00AA1D9C"/>
    <w:rsid w:val="00AB0FDA"/>
    <w:rsid w:val="00AF3EB3"/>
    <w:rsid w:val="00AF58BE"/>
    <w:rsid w:val="00B30998"/>
    <w:rsid w:val="00B4516B"/>
    <w:rsid w:val="00B46750"/>
    <w:rsid w:val="00B7457D"/>
    <w:rsid w:val="00B749CD"/>
    <w:rsid w:val="00B8288B"/>
    <w:rsid w:val="00B978CA"/>
    <w:rsid w:val="00BA4D9F"/>
    <w:rsid w:val="00BA5640"/>
    <w:rsid w:val="00BB0B0C"/>
    <w:rsid w:val="00BC048E"/>
    <w:rsid w:val="00BC1A6A"/>
    <w:rsid w:val="00BC56E9"/>
    <w:rsid w:val="00BD60F7"/>
    <w:rsid w:val="00BE1FC4"/>
    <w:rsid w:val="00BF661A"/>
    <w:rsid w:val="00BF7919"/>
    <w:rsid w:val="00C05DF3"/>
    <w:rsid w:val="00C23149"/>
    <w:rsid w:val="00C347C5"/>
    <w:rsid w:val="00C4214B"/>
    <w:rsid w:val="00C45EC6"/>
    <w:rsid w:val="00C50AC4"/>
    <w:rsid w:val="00C7389F"/>
    <w:rsid w:val="00C73963"/>
    <w:rsid w:val="00C77897"/>
    <w:rsid w:val="00C814E5"/>
    <w:rsid w:val="00C86EB0"/>
    <w:rsid w:val="00C95B45"/>
    <w:rsid w:val="00CA0114"/>
    <w:rsid w:val="00CA12E1"/>
    <w:rsid w:val="00CB2078"/>
    <w:rsid w:val="00CB7150"/>
    <w:rsid w:val="00CC2666"/>
    <w:rsid w:val="00CE6854"/>
    <w:rsid w:val="00D014C0"/>
    <w:rsid w:val="00D02AF2"/>
    <w:rsid w:val="00D12702"/>
    <w:rsid w:val="00D12BC0"/>
    <w:rsid w:val="00D31E94"/>
    <w:rsid w:val="00D32CF6"/>
    <w:rsid w:val="00D40679"/>
    <w:rsid w:val="00D4586A"/>
    <w:rsid w:val="00D5386F"/>
    <w:rsid w:val="00D57BBD"/>
    <w:rsid w:val="00D656CD"/>
    <w:rsid w:val="00D72B6A"/>
    <w:rsid w:val="00D74FA6"/>
    <w:rsid w:val="00D80FD5"/>
    <w:rsid w:val="00D8187A"/>
    <w:rsid w:val="00D84272"/>
    <w:rsid w:val="00D94392"/>
    <w:rsid w:val="00DA1915"/>
    <w:rsid w:val="00DB2DD1"/>
    <w:rsid w:val="00DB754A"/>
    <w:rsid w:val="00DC1172"/>
    <w:rsid w:val="00DC2603"/>
    <w:rsid w:val="00DD2387"/>
    <w:rsid w:val="00E0439A"/>
    <w:rsid w:val="00E10A9B"/>
    <w:rsid w:val="00E1131C"/>
    <w:rsid w:val="00E155FA"/>
    <w:rsid w:val="00E16209"/>
    <w:rsid w:val="00E2528B"/>
    <w:rsid w:val="00E36F8F"/>
    <w:rsid w:val="00E378A6"/>
    <w:rsid w:val="00E40A0F"/>
    <w:rsid w:val="00E43833"/>
    <w:rsid w:val="00E46478"/>
    <w:rsid w:val="00E52C4D"/>
    <w:rsid w:val="00E63F25"/>
    <w:rsid w:val="00E73594"/>
    <w:rsid w:val="00E73BDA"/>
    <w:rsid w:val="00E81155"/>
    <w:rsid w:val="00E815F2"/>
    <w:rsid w:val="00E96EDA"/>
    <w:rsid w:val="00E97D41"/>
    <w:rsid w:val="00EA2B53"/>
    <w:rsid w:val="00EB5A32"/>
    <w:rsid w:val="00EC3EF8"/>
    <w:rsid w:val="00ED1E62"/>
    <w:rsid w:val="00ED3079"/>
    <w:rsid w:val="00EF3764"/>
    <w:rsid w:val="00EF4A7D"/>
    <w:rsid w:val="00EF7581"/>
    <w:rsid w:val="00F132A3"/>
    <w:rsid w:val="00F30B0A"/>
    <w:rsid w:val="00F354C7"/>
    <w:rsid w:val="00F3599B"/>
    <w:rsid w:val="00F37CC2"/>
    <w:rsid w:val="00F42025"/>
    <w:rsid w:val="00F42188"/>
    <w:rsid w:val="00F54253"/>
    <w:rsid w:val="00F909DD"/>
    <w:rsid w:val="00FA3562"/>
    <w:rsid w:val="00FA4CA5"/>
    <w:rsid w:val="00FB35EC"/>
    <w:rsid w:val="00FB4ECE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DE03"/>
  <w15:chartTrackingRefBased/>
  <w15:docId w15:val="{1C5C424A-CC06-4DDA-B377-A7366232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25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next w:val="Normale"/>
    <w:link w:val="Titolo2Carattere"/>
    <w:uiPriority w:val="9"/>
    <w:unhideWhenUsed/>
    <w:qFormat/>
    <w:rsid w:val="00E2528B"/>
    <w:pPr>
      <w:keepNext/>
      <w:keepLines/>
      <w:spacing w:after="0"/>
      <w:ind w:right="66"/>
      <w:jc w:val="right"/>
      <w:outlineLvl w:val="1"/>
    </w:pPr>
    <w:rPr>
      <w:rFonts w:ascii="Arial" w:eastAsia="Arial" w:hAnsi="Arial" w:cs="Arial"/>
      <w:b/>
      <w:color w:val="000000"/>
      <w:sz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818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2A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2528B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528B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E2528B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528B"/>
    <w:rPr>
      <w:rFonts w:ascii="Arial" w:eastAsia="Arial" w:hAnsi="Arial" w:cs="Arial"/>
      <w:b/>
      <w:color w:val="000000"/>
      <w:sz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818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unhideWhenUsed/>
    <w:qFormat/>
    <w:rsid w:val="005349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3493D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205A82"/>
    <w:pPr>
      <w:ind w:left="1401" w:hanging="710"/>
    </w:pPr>
  </w:style>
  <w:style w:type="paragraph" w:customStyle="1" w:styleId="Titolo22">
    <w:name w:val="Titolo 22"/>
    <w:basedOn w:val="Normale"/>
    <w:uiPriority w:val="1"/>
    <w:qFormat/>
    <w:rsid w:val="009638B7"/>
    <w:pPr>
      <w:autoSpaceDE/>
      <w:autoSpaceDN/>
      <w:ind w:left="218"/>
      <w:outlineLvl w:val="2"/>
    </w:pPr>
    <w:rPr>
      <w:rFonts w:ascii="Arial" w:eastAsia="Arial" w:hAnsi="Arial"/>
      <w:b/>
      <w:bCs/>
      <w:lang w:val="en-US"/>
    </w:rPr>
  </w:style>
  <w:style w:type="paragraph" w:styleId="NormaleWeb">
    <w:name w:val="Normal (Web)"/>
    <w:basedOn w:val="Normale"/>
    <w:uiPriority w:val="99"/>
    <w:rsid w:val="009638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table" w:customStyle="1" w:styleId="TableGrid">
    <w:name w:val="TableGrid"/>
    <w:rsid w:val="00C347C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rsid w:val="002B37A6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table" w:styleId="Grigliatabella">
    <w:name w:val="Table Grid"/>
    <w:basedOn w:val="Tabellanormale"/>
    <w:uiPriority w:val="39"/>
    <w:rsid w:val="003C72D5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2D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D7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62D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D76"/>
    <w:rPr>
      <w:rFonts w:ascii="Times New Roman" w:eastAsia="Times New Roman" w:hAnsi="Times New Roman" w:cs="Times New Roman"/>
    </w:rPr>
  </w:style>
  <w:style w:type="paragraph" w:styleId="Nessunaspaziatura">
    <w:name w:val="No Spacing"/>
    <w:qFormat/>
    <w:rsid w:val="00950E58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2A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itolo21">
    <w:name w:val="Titolo 21"/>
    <w:basedOn w:val="Normale"/>
    <w:uiPriority w:val="1"/>
    <w:qFormat/>
    <w:rsid w:val="004F68D0"/>
    <w:pPr>
      <w:autoSpaceDE/>
      <w:autoSpaceDN/>
      <w:ind w:left="218"/>
      <w:outlineLvl w:val="2"/>
    </w:pPr>
    <w:rPr>
      <w:rFonts w:ascii="Arial" w:eastAsia="Arial" w:hAnsi="Arial"/>
      <w:b/>
      <w:bCs/>
      <w:lang w:val="en-US"/>
    </w:rPr>
  </w:style>
  <w:style w:type="table" w:customStyle="1" w:styleId="Calendario1">
    <w:name w:val="Calendario 1"/>
    <w:basedOn w:val="Tabellanormale"/>
    <w:uiPriority w:val="99"/>
    <w:qFormat/>
    <w:rsid w:val="00317765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2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272"/>
    <w:rPr>
      <w:rFonts w:ascii="Segoe UI" w:eastAsia="Times New Roman" w:hAnsi="Segoe UI" w:cs="Segoe UI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CE6854"/>
    <w:pPr>
      <w:autoSpaceDE/>
      <w:autoSpaceDN/>
      <w:ind w:left="113"/>
      <w:outlineLvl w:val="1"/>
    </w:pPr>
    <w:rPr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c83300b@pec.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eic83300b@pec.istruzione.it" TargetMode="External"/><Relationship Id="rId10" Type="http://schemas.openxmlformats.org/officeDocument/2006/relationships/hyperlink" Target="mailto:meic83300b@istruzione.it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eic83300b@istruzione.it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11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68</cp:revision>
  <cp:lastPrinted>2023-09-21T19:09:00Z</cp:lastPrinted>
  <dcterms:created xsi:type="dcterms:W3CDTF">2023-06-19T09:19:00Z</dcterms:created>
  <dcterms:modified xsi:type="dcterms:W3CDTF">2024-09-15T16:55:00Z</dcterms:modified>
</cp:coreProperties>
</file>