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2217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  <w:bookmarkStart w:id="0" w:name="_GoBack"/>
      <w:bookmarkEnd w:id="0"/>
    </w:p>
    <w:p w14:paraId="449B87EC" w14:textId="77777777" w:rsidR="00B866A9" w:rsidRDefault="00B866A9" w:rsidP="00B866A9"/>
    <w:p w14:paraId="56BC807A" w14:textId="77777777" w:rsidR="00665EEA" w:rsidRPr="00E07747" w:rsidRDefault="00665EEA" w:rsidP="00665EEA">
      <w:pPr>
        <w:ind w:right="924"/>
        <w:rPr>
          <w:rFonts w:ascii="Calibri" w:hAnsi="Calibri"/>
          <w:b/>
          <w:sz w:val="8"/>
          <w:szCs w:val="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0C86B19" wp14:editId="73C14F4F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088390" cy="866775"/>
            <wp:effectExtent l="0" t="0" r="0" b="9525"/>
            <wp:wrapThrough wrapText="bothSides">
              <wp:wrapPolygon edited="0">
                <wp:start x="7561" y="0"/>
                <wp:lineTo x="5293" y="1424"/>
                <wp:lineTo x="1512" y="6171"/>
                <wp:lineTo x="1512" y="9020"/>
                <wp:lineTo x="0" y="17565"/>
                <wp:lineTo x="0" y="20888"/>
                <wp:lineTo x="3781" y="21363"/>
                <wp:lineTo x="17769" y="21363"/>
                <wp:lineTo x="21172" y="20888"/>
                <wp:lineTo x="21172" y="17565"/>
                <wp:lineTo x="18525" y="15191"/>
                <wp:lineTo x="20037" y="6646"/>
                <wp:lineTo x="15501" y="949"/>
                <wp:lineTo x="13610" y="0"/>
                <wp:lineTo x="7561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A0C7080" wp14:editId="2A44C06F">
            <wp:simplePos x="0" y="0"/>
            <wp:positionH relativeFrom="page">
              <wp:posOffset>3419475</wp:posOffset>
            </wp:positionH>
            <wp:positionV relativeFrom="paragraph">
              <wp:posOffset>0</wp:posOffset>
            </wp:positionV>
            <wp:extent cx="838200" cy="778510"/>
            <wp:effectExtent l="0" t="0" r="0" b="2540"/>
            <wp:wrapThrough wrapText="bothSides">
              <wp:wrapPolygon edited="0">
                <wp:start x="0" y="0"/>
                <wp:lineTo x="0" y="21142"/>
                <wp:lineTo x="21109" y="21142"/>
                <wp:lineTo x="21109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A972550" wp14:editId="06374E6B">
            <wp:simplePos x="0" y="0"/>
            <wp:positionH relativeFrom="column">
              <wp:posOffset>704850</wp:posOffset>
            </wp:positionH>
            <wp:positionV relativeFrom="paragraph">
              <wp:posOffset>578</wp:posOffset>
            </wp:positionV>
            <wp:extent cx="1009650" cy="700462"/>
            <wp:effectExtent l="0" t="0" r="0" b="4445"/>
            <wp:wrapThrough wrapText="bothSides">
              <wp:wrapPolygon edited="0">
                <wp:start x="0" y="0"/>
                <wp:lineTo x="0" y="21150"/>
                <wp:lineTo x="21192" y="21150"/>
                <wp:lineTo x="21192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32" cy="70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99C18" w14:textId="77777777" w:rsidR="00665EEA" w:rsidRDefault="00665EEA" w:rsidP="00665EEA">
      <w:pPr>
        <w:tabs>
          <w:tab w:val="left" w:pos="4570"/>
          <w:tab w:val="left" w:pos="7354"/>
        </w:tabs>
        <w:ind w:left="800"/>
        <w:rPr>
          <w:rFonts w:ascii="Times New Roman" w:eastAsia="Arial MT" w:hAnsi="Arial MT" w:cs="Arial MT"/>
          <w:position w:val="1"/>
          <w:sz w:val="20"/>
        </w:rPr>
      </w:pPr>
      <w:r w:rsidRPr="00A904EC">
        <w:rPr>
          <w:rFonts w:ascii="Times New Roman" w:eastAsia="Arial MT" w:hAnsi="Arial MT" w:cs="Arial MT"/>
          <w:position w:val="1"/>
          <w:sz w:val="20"/>
        </w:rPr>
        <w:tab/>
      </w:r>
    </w:p>
    <w:p w14:paraId="5805FB0A" w14:textId="77777777" w:rsidR="00665EEA" w:rsidRDefault="00665EEA" w:rsidP="00665EEA">
      <w:pPr>
        <w:tabs>
          <w:tab w:val="left" w:pos="4570"/>
          <w:tab w:val="left" w:pos="7354"/>
        </w:tabs>
        <w:ind w:left="800"/>
        <w:rPr>
          <w:rFonts w:ascii="Times New Roman" w:eastAsia="Arial MT" w:hAnsi="Arial MT" w:cs="Arial MT"/>
          <w:position w:val="1"/>
          <w:sz w:val="20"/>
        </w:rPr>
      </w:pPr>
    </w:p>
    <w:p w14:paraId="787CA2EB" w14:textId="77777777" w:rsidR="00665EEA" w:rsidRDefault="00665EEA" w:rsidP="00665EEA">
      <w:pPr>
        <w:tabs>
          <w:tab w:val="left" w:pos="4570"/>
          <w:tab w:val="left" w:pos="7354"/>
        </w:tabs>
        <w:ind w:left="800"/>
        <w:rPr>
          <w:rFonts w:ascii="Times New Roman" w:eastAsia="Arial MT" w:hAnsi="Arial MT" w:cs="Arial MT"/>
          <w:position w:val="1"/>
          <w:sz w:val="20"/>
        </w:rPr>
      </w:pPr>
    </w:p>
    <w:p w14:paraId="60830DFA" w14:textId="77777777" w:rsidR="00665EEA" w:rsidRDefault="00665EEA" w:rsidP="00665EEA">
      <w:pPr>
        <w:tabs>
          <w:tab w:val="left" w:pos="4570"/>
          <w:tab w:val="left" w:pos="7354"/>
        </w:tabs>
        <w:ind w:left="800"/>
        <w:rPr>
          <w:rFonts w:ascii="Times New Roman" w:eastAsia="Arial MT" w:hAnsi="Arial MT" w:cs="Arial MT"/>
          <w:position w:val="1"/>
          <w:sz w:val="20"/>
        </w:rPr>
      </w:pPr>
    </w:p>
    <w:p w14:paraId="1EBC0C5C" w14:textId="77777777" w:rsidR="00665EEA" w:rsidRDefault="00665EEA" w:rsidP="00665EEA">
      <w:pPr>
        <w:tabs>
          <w:tab w:val="left" w:pos="4570"/>
          <w:tab w:val="left" w:pos="7354"/>
        </w:tabs>
        <w:ind w:left="800"/>
        <w:rPr>
          <w:rFonts w:ascii="Times New Roman" w:eastAsia="Arial MT" w:hAnsi="Arial MT" w:cs="Arial MT"/>
          <w:position w:val="1"/>
          <w:sz w:val="20"/>
        </w:rPr>
      </w:pPr>
    </w:p>
    <w:tbl>
      <w:tblPr>
        <w:tblpPr w:leftFromText="141" w:rightFromText="141" w:vertAnchor="text" w:horzAnchor="margin" w:tblpXSpec="center" w:tblpY="88"/>
        <w:tblW w:w="7730" w:type="dxa"/>
        <w:tblLook w:val="04A0" w:firstRow="1" w:lastRow="0" w:firstColumn="1" w:lastColumn="0" w:noHBand="0" w:noVBand="1"/>
      </w:tblPr>
      <w:tblGrid>
        <w:gridCol w:w="7730"/>
      </w:tblGrid>
      <w:tr w:rsidR="00665EEA" w:rsidRPr="00A904EC" w14:paraId="2FF979F5" w14:textId="77777777" w:rsidTr="0029746B">
        <w:trPr>
          <w:trHeight w:val="1116"/>
        </w:trPr>
        <w:tc>
          <w:tcPr>
            <w:tcW w:w="7730" w:type="dxa"/>
            <w:shd w:val="clear" w:color="auto" w:fill="auto"/>
          </w:tcPr>
          <w:p w14:paraId="2F32E569" w14:textId="77777777" w:rsidR="00665EEA" w:rsidRPr="002C733A" w:rsidRDefault="00665EEA" w:rsidP="0029746B">
            <w:pPr>
              <w:spacing w:line="305" w:lineRule="exact"/>
              <w:ind w:right="72"/>
              <w:jc w:val="center"/>
              <w:rPr>
                <w:rFonts w:ascii="Calibri" w:eastAsia="Calibri" w:hAnsi="Calibri" w:cs="Calibri"/>
                <w:b/>
                <w:sz w:val="24"/>
                <w:szCs w:val="21"/>
              </w:rPr>
            </w:pPr>
            <w:r w:rsidRPr="002C733A">
              <w:rPr>
                <w:rFonts w:ascii="Calibri" w:eastAsia="Calibri" w:hAnsi="Calibri" w:cs="Calibri"/>
                <w:b/>
                <w:sz w:val="24"/>
                <w:szCs w:val="21"/>
              </w:rPr>
              <w:t>ISTITUTO</w:t>
            </w:r>
            <w:r w:rsidRPr="002C733A"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 w:rsidRPr="002C733A">
              <w:rPr>
                <w:rFonts w:ascii="Calibri" w:eastAsia="Calibri" w:hAnsi="Calibri" w:cs="Calibri"/>
                <w:b/>
                <w:sz w:val="24"/>
                <w:szCs w:val="21"/>
              </w:rPr>
              <w:t>COMPRENSIVO</w:t>
            </w:r>
            <w:r w:rsidRPr="002C733A"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 w:rsidRPr="002C733A">
              <w:rPr>
                <w:rFonts w:ascii="Calibri" w:eastAsia="Calibri" w:hAnsi="Calibri" w:cs="Calibri"/>
                <w:b/>
                <w:sz w:val="24"/>
                <w:szCs w:val="21"/>
              </w:rPr>
              <w:t>STATALE</w:t>
            </w:r>
            <w:r w:rsidRPr="002C733A"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 w:rsidRPr="002C733A">
              <w:rPr>
                <w:rFonts w:ascii="Calibri" w:eastAsia="Calibri" w:hAnsi="Calibri" w:cs="Calibri"/>
                <w:b/>
                <w:sz w:val="24"/>
                <w:szCs w:val="21"/>
              </w:rPr>
              <w:t>GIARDINI</w:t>
            </w:r>
          </w:p>
          <w:p w14:paraId="4E97CBA1" w14:textId="77777777" w:rsidR="00665EEA" w:rsidRPr="00A904EC" w:rsidRDefault="00665EEA" w:rsidP="0029746B">
            <w:pPr>
              <w:jc w:val="center"/>
              <w:rPr>
                <w:rFonts w:ascii="Calibri" w:eastAsia="Calibri" w:hAnsi="Calibri" w:cs="Calibri"/>
                <w:b/>
                <w:spacing w:val="-42"/>
                <w:sz w:val="20"/>
              </w:rPr>
            </w:pPr>
            <w:r w:rsidRPr="00A904EC">
              <w:rPr>
                <w:rFonts w:ascii="Calibri" w:eastAsia="Calibri" w:hAnsi="Calibri" w:cs="Calibri"/>
                <w:b/>
                <w:sz w:val="20"/>
              </w:rPr>
              <w:t>Via</w:t>
            </w:r>
            <w:r w:rsidRPr="00A904EC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L.</w:t>
            </w:r>
            <w:r w:rsidRPr="00A904EC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Rizzo,</w:t>
            </w:r>
            <w:r w:rsidRPr="00A904EC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26</w:t>
            </w:r>
            <w:r w:rsidRPr="00A904EC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-</w:t>
            </w:r>
            <w:r w:rsidRPr="00A904EC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98035</w:t>
            </w:r>
            <w:r w:rsidRPr="00A904EC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Giardini</w:t>
            </w:r>
            <w:r w:rsidRPr="00A904EC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Naxos</w:t>
            </w:r>
            <w:r w:rsidRPr="00A904EC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(ME)</w:t>
            </w:r>
            <w:r w:rsidRPr="00A904EC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Codice</w:t>
            </w:r>
            <w:r w:rsidRPr="00A904EC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Fiscale</w:t>
            </w:r>
            <w:r w:rsidRPr="00A904EC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96011150834</w:t>
            </w:r>
            <w:r w:rsidRPr="00A904EC">
              <w:rPr>
                <w:rFonts w:ascii="Calibri" w:eastAsia="Calibri" w:hAnsi="Calibri" w:cs="Calibri"/>
                <w:b/>
                <w:spacing w:val="-42"/>
                <w:sz w:val="20"/>
              </w:rPr>
              <w:t xml:space="preserve">     </w:t>
            </w:r>
          </w:p>
          <w:p w14:paraId="306BBB34" w14:textId="77777777" w:rsidR="00665EEA" w:rsidRPr="00A904EC" w:rsidRDefault="00665EEA" w:rsidP="0029746B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A904EC">
              <w:rPr>
                <w:rFonts w:ascii="Calibri" w:eastAsia="Calibri" w:hAnsi="Calibri" w:cs="Calibri"/>
                <w:b/>
                <w:sz w:val="20"/>
              </w:rPr>
              <w:t>Tel.</w:t>
            </w:r>
            <w:r w:rsidRPr="00A904EC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 xml:space="preserve">0942/5780513 </w:t>
            </w:r>
            <w:proofErr w:type="spellStart"/>
            <w:r w:rsidRPr="00A904EC">
              <w:rPr>
                <w:rFonts w:ascii="Calibri" w:eastAsia="Calibri" w:hAnsi="Calibri" w:cs="Calibri"/>
                <w:b/>
                <w:sz w:val="20"/>
              </w:rPr>
              <w:t>e.mail</w:t>
            </w:r>
            <w:proofErr w:type="spellEnd"/>
            <w:r w:rsidRPr="00A904EC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hyperlink r:id="rId8">
              <w:r w:rsidRPr="00A904EC">
                <w:rPr>
                  <w:rFonts w:ascii="Calibri" w:eastAsia="Calibri" w:hAnsi="Calibri" w:cs="Calibri"/>
                  <w:b/>
                  <w:color w:val="000080"/>
                  <w:sz w:val="20"/>
                  <w:u w:val="single" w:color="000080"/>
                </w:rPr>
                <w:t>meic83300b@istruzione.it</w:t>
              </w:r>
              <w:r w:rsidRPr="00A904EC">
                <w:rPr>
                  <w:rFonts w:ascii="Calibri" w:eastAsia="Calibri" w:hAnsi="Calibri" w:cs="Calibri"/>
                  <w:b/>
                  <w:color w:val="000080"/>
                  <w:spacing w:val="-4"/>
                  <w:sz w:val="20"/>
                  <w:u w:val="single" w:color="000080"/>
                </w:rPr>
                <w:t xml:space="preserve"> </w:t>
              </w:r>
              <w:r w:rsidRPr="00A904EC">
                <w:rPr>
                  <w:rFonts w:ascii="Calibri" w:eastAsia="Calibri" w:hAnsi="Calibri" w:cs="Calibri"/>
                  <w:b/>
                  <w:color w:val="000080"/>
                  <w:sz w:val="20"/>
                  <w:u w:val="single" w:color="000080"/>
                </w:rPr>
                <w:t>-</w:t>
              </w:r>
              <w:r w:rsidRPr="00A904EC">
                <w:rPr>
                  <w:rFonts w:ascii="Calibri" w:eastAsia="Calibri" w:hAnsi="Calibri" w:cs="Calibri"/>
                  <w:b/>
                  <w:color w:val="000080"/>
                  <w:spacing w:val="-7"/>
                  <w:sz w:val="20"/>
                  <w:u w:val="single" w:color="000080"/>
                </w:rPr>
                <w:t xml:space="preserve"> </w:t>
              </w:r>
            </w:hyperlink>
            <w:hyperlink r:id="rId9">
              <w:r w:rsidRPr="00A904EC">
                <w:rPr>
                  <w:rFonts w:ascii="Calibri" w:eastAsia="Calibri" w:hAnsi="Calibri" w:cs="Calibri"/>
                  <w:b/>
                  <w:color w:val="000080"/>
                  <w:sz w:val="20"/>
                  <w:u w:val="single" w:color="000080"/>
                </w:rPr>
                <w:t>meic83300b@pec.istruzione.it</w:t>
              </w:r>
              <w:r w:rsidRPr="00A904EC">
                <w:rPr>
                  <w:rFonts w:ascii="Calibri" w:eastAsia="Calibri" w:hAnsi="Calibri" w:cs="Calibri"/>
                  <w:b/>
                  <w:color w:val="000080"/>
                  <w:spacing w:val="-3"/>
                  <w:sz w:val="20"/>
                </w:rPr>
                <w:t xml:space="preserve"> </w:t>
              </w:r>
            </w:hyperlink>
            <w:r w:rsidRPr="00A904EC">
              <w:rPr>
                <w:rFonts w:ascii="Calibri" w:eastAsia="Calibri" w:hAnsi="Calibri" w:cs="Calibri"/>
                <w:b/>
                <w:sz w:val="20"/>
              </w:rPr>
              <w:t>-</w:t>
            </w:r>
            <w:r w:rsidRPr="00A904EC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codice</w:t>
            </w:r>
            <w:r w:rsidRPr="00A904EC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meccanografico</w:t>
            </w:r>
            <w:r w:rsidRPr="00A904EC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A904EC">
              <w:rPr>
                <w:rFonts w:ascii="Calibri" w:eastAsia="Calibri" w:hAnsi="Calibri" w:cs="Calibri"/>
                <w:b/>
                <w:sz w:val="20"/>
              </w:rPr>
              <w:t>MEIC83300B</w:t>
            </w:r>
          </w:p>
        </w:tc>
      </w:tr>
    </w:tbl>
    <w:p w14:paraId="6D937B06" w14:textId="4583F15C" w:rsidR="00B866A9" w:rsidRDefault="00B866A9" w:rsidP="00B866A9">
      <w:pPr>
        <w:spacing w:before="1" w:after="160" w:line="259" w:lineRule="auto"/>
        <w:ind w:left="704" w:right="718"/>
        <w:jc w:val="center"/>
      </w:pPr>
      <w:r>
        <w:t>ANNO  SCOLASTICO</w:t>
      </w:r>
      <w:r w:rsidR="002E78C9">
        <w:t xml:space="preserve">  </w:t>
      </w:r>
      <w:r>
        <w:t>202</w:t>
      </w:r>
      <w:r w:rsidR="00507A5C">
        <w:t>3</w:t>
      </w:r>
      <w:r>
        <w:t>/202</w:t>
      </w:r>
      <w:r w:rsidR="00507A5C">
        <w:t>4</w:t>
      </w:r>
    </w:p>
    <w:p w14:paraId="4DE374DD" w14:textId="77777777" w:rsidR="00B866A9" w:rsidRPr="006522F4" w:rsidRDefault="00B866A9" w:rsidP="00B866A9">
      <w:pPr>
        <w:spacing w:before="1" w:after="160" w:line="259" w:lineRule="auto"/>
        <w:ind w:left="704" w:right="718"/>
        <w:jc w:val="center"/>
        <w:rPr>
          <w:rFonts w:ascii="Calibri"/>
          <w:b/>
          <w:sz w:val="20"/>
        </w:rPr>
      </w:pPr>
      <w:r>
        <w:rPr>
          <w:b/>
          <w:sz w:val="40"/>
          <w:szCs w:val="40"/>
        </w:rPr>
        <w:t>SCHEDA PROGETTO</w:t>
      </w:r>
    </w:p>
    <w:p w14:paraId="2A071A7A" w14:textId="77777777" w:rsidR="00B866A9" w:rsidRPr="00BC1CB7" w:rsidRDefault="00B866A9" w:rsidP="00B866A9">
      <w:pPr>
        <w:jc w:val="center"/>
        <w:rPr>
          <w:b/>
          <w:sz w:val="40"/>
          <w:szCs w:val="40"/>
        </w:rPr>
      </w:pPr>
      <w:r>
        <w:t xml:space="preserve"> (ART.1 COMMA 14,legge 107\2015)</w:t>
      </w:r>
    </w:p>
    <w:p w14:paraId="6D8F8C24" w14:textId="77777777" w:rsidR="00B866A9" w:rsidRDefault="00B866A9" w:rsidP="00B866A9">
      <w:pPr>
        <w:jc w:val="center"/>
      </w:pPr>
    </w:p>
    <w:p w14:paraId="37002868" w14:textId="77777777" w:rsidR="00B866A9" w:rsidRDefault="00B866A9" w:rsidP="00B866A9">
      <w:pPr>
        <w:jc w:val="center"/>
      </w:pPr>
    </w:p>
    <w:p w14:paraId="1C1AE3D7" w14:textId="77777777" w:rsidR="00B866A9" w:rsidRDefault="00B866A9" w:rsidP="00B866A9">
      <w:pPr>
        <w:jc w:val="center"/>
        <w:rPr>
          <w:b/>
          <w:sz w:val="40"/>
          <w:szCs w:val="40"/>
        </w:rPr>
      </w:pPr>
      <w:r w:rsidRPr="00BC1CB7">
        <w:rPr>
          <w:b/>
          <w:sz w:val="40"/>
          <w:szCs w:val="40"/>
        </w:rPr>
        <w:t>TITOLO PROGETTO</w:t>
      </w:r>
    </w:p>
    <w:p w14:paraId="4EA38293" w14:textId="77777777" w:rsidR="00B866A9" w:rsidRDefault="00B866A9" w:rsidP="00B866A9">
      <w:pPr>
        <w:jc w:val="center"/>
        <w:rPr>
          <w:b/>
          <w:sz w:val="40"/>
          <w:szCs w:val="40"/>
        </w:rPr>
      </w:pPr>
    </w:p>
    <w:p w14:paraId="71D52893" w14:textId="77777777" w:rsidR="00B866A9" w:rsidRDefault="00B866A9" w:rsidP="00B866A9">
      <w:pPr>
        <w:jc w:val="center"/>
        <w:rPr>
          <w:b/>
          <w:sz w:val="40"/>
          <w:szCs w:val="40"/>
        </w:rPr>
      </w:pPr>
    </w:p>
    <w:p w14:paraId="1982942E" w14:textId="77777777" w:rsidR="00B866A9" w:rsidRDefault="00B866A9" w:rsidP="00B866A9">
      <w:pPr>
        <w:jc w:val="center"/>
        <w:rPr>
          <w:b/>
          <w:sz w:val="40"/>
          <w:szCs w:val="40"/>
        </w:rPr>
      </w:pPr>
    </w:p>
    <w:p w14:paraId="417B5717" w14:textId="77777777" w:rsidR="00B866A9" w:rsidRPr="00B57675" w:rsidRDefault="00B866A9" w:rsidP="00B866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Firma del/dei/docente/docenti</w:t>
      </w:r>
    </w:p>
    <w:p w14:paraId="33C8F7E8" w14:textId="77777777" w:rsidR="00B866A9" w:rsidRDefault="00B866A9" w:rsidP="00B866A9">
      <w:pPr>
        <w:jc w:val="center"/>
        <w:rPr>
          <w:b/>
          <w:sz w:val="40"/>
          <w:szCs w:val="40"/>
        </w:rPr>
      </w:pPr>
    </w:p>
    <w:p w14:paraId="3FDB3DFF" w14:textId="77777777" w:rsidR="00B866A9" w:rsidRDefault="00B866A9" w:rsidP="00B866A9">
      <w:pPr>
        <w:jc w:val="center"/>
        <w:rPr>
          <w:b/>
          <w:sz w:val="40"/>
          <w:szCs w:val="40"/>
        </w:rPr>
      </w:pPr>
    </w:p>
    <w:p w14:paraId="58E63AC0" w14:textId="77777777" w:rsidR="00B866A9" w:rsidRDefault="00B866A9" w:rsidP="00B866A9">
      <w:pPr>
        <w:jc w:val="center"/>
        <w:rPr>
          <w:b/>
          <w:sz w:val="40"/>
          <w:szCs w:val="40"/>
        </w:rPr>
      </w:pPr>
    </w:p>
    <w:p w14:paraId="1368ACCC" w14:textId="77777777" w:rsidR="00B866A9" w:rsidRDefault="00B866A9" w:rsidP="00B866A9">
      <w:pPr>
        <w:jc w:val="center"/>
        <w:rPr>
          <w:b/>
          <w:sz w:val="40"/>
          <w:szCs w:val="40"/>
        </w:rPr>
      </w:pPr>
    </w:p>
    <w:p w14:paraId="31B9C7CE" w14:textId="77777777" w:rsidR="00B866A9" w:rsidRDefault="00B866A9" w:rsidP="00B866A9">
      <w:pPr>
        <w:rPr>
          <w:b/>
          <w:sz w:val="40"/>
          <w:szCs w:val="40"/>
        </w:rPr>
      </w:pPr>
    </w:p>
    <w:p w14:paraId="3F32FE6E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2579E93" w14:textId="77777777" w:rsidR="00B866A9" w:rsidRPr="00BC1CB7" w:rsidRDefault="00B866A9" w:rsidP="00B866A9">
      <w:pPr>
        <w:widowControl w:val="0"/>
        <w:numPr>
          <w:ilvl w:val="0"/>
          <w:numId w:val="2"/>
        </w:numPr>
        <w:tabs>
          <w:tab w:val="left" w:pos="480"/>
        </w:tabs>
        <w:suppressAutoHyphens/>
        <w:overflowPunct w:val="0"/>
        <w:autoSpaceDE w:val="0"/>
        <w:spacing w:after="0" w:line="100" w:lineRule="atLeast"/>
        <w:ind w:left="48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DENOMINAZIONE PROGETTO: </w:t>
      </w:r>
    </w:p>
    <w:tbl>
      <w:tblPr>
        <w:tblW w:w="97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866A9" w:rsidRPr="00BC1CB7" w14:paraId="29C487C9" w14:textId="77777777" w:rsidTr="008E7B96">
        <w:trPr>
          <w:trHeight w:val="65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B345D" w14:textId="77777777" w:rsidR="00B866A9" w:rsidRPr="00BC1CB7" w:rsidRDefault="00B866A9" w:rsidP="008E7B96">
            <w:pPr>
              <w:widowControl w:val="0"/>
              <w:tabs>
                <w:tab w:val="left" w:pos="480"/>
              </w:tabs>
              <w:suppressAutoHyphens/>
              <w:overflowPunct w:val="0"/>
              <w:autoSpaceDE w:val="0"/>
              <w:spacing w:after="0" w:line="10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39A061B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76E91CB6" w14:textId="77777777" w:rsidR="00B866A9" w:rsidRPr="00BC1CB7" w:rsidRDefault="00B866A9" w:rsidP="00B866A9">
      <w:pPr>
        <w:widowControl w:val="0"/>
        <w:numPr>
          <w:ilvl w:val="0"/>
          <w:numId w:val="3"/>
        </w:numPr>
        <w:tabs>
          <w:tab w:val="left" w:pos="480"/>
        </w:tabs>
        <w:suppressAutoHyphens/>
        <w:overflowPunct w:val="0"/>
        <w:autoSpaceDE w:val="0"/>
        <w:spacing w:after="0" w:line="100" w:lineRule="atLeast"/>
        <w:ind w:left="48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RESPONSABILE DEL PROGETTO</w:t>
      </w:r>
    </w:p>
    <w:tbl>
      <w:tblPr>
        <w:tblW w:w="97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866A9" w:rsidRPr="00BC1CB7" w14:paraId="4C78950E" w14:textId="77777777" w:rsidTr="008E7B96">
        <w:trPr>
          <w:trHeight w:val="65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F6953" w14:textId="77777777" w:rsidR="00B866A9" w:rsidRPr="00BC1CB7" w:rsidRDefault="00B866A9" w:rsidP="008E7B96">
            <w:pPr>
              <w:widowControl w:val="0"/>
              <w:tabs>
                <w:tab w:val="left" w:pos="480"/>
              </w:tabs>
              <w:suppressAutoHyphens/>
              <w:overflowPunct w:val="0"/>
              <w:autoSpaceDE w:val="0"/>
              <w:spacing w:after="0" w:line="100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8FB163F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639158C2" w14:textId="77777777" w:rsidR="00B866A9" w:rsidRPr="00BC1CB7" w:rsidRDefault="00B866A9" w:rsidP="00B866A9">
      <w:pPr>
        <w:widowControl w:val="0"/>
        <w:numPr>
          <w:ilvl w:val="0"/>
          <w:numId w:val="2"/>
        </w:numPr>
        <w:tabs>
          <w:tab w:val="left" w:pos="480"/>
        </w:tabs>
        <w:suppressAutoHyphens/>
        <w:overflowPunct w:val="0"/>
        <w:autoSpaceDE w:val="0"/>
        <w:spacing w:after="0" w:line="100" w:lineRule="atLeast"/>
        <w:ind w:left="48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OBIETTIVI </w:t>
      </w:r>
    </w:p>
    <w:tbl>
      <w:tblPr>
        <w:tblW w:w="97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866A9" w:rsidRPr="00BC1CB7" w14:paraId="593A7D83" w14:textId="77777777" w:rsidTr="008E7B9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6FD91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Descrivere gli obiettivi misurabili che si intendono perseguire.</w:t>
            </w:r>
          </w:p>
        </w:tc>
      </w:tr>
      <w:tr w:rsidR="00B866A9" w:rsidRPr="00BC1CB7" w14:paraId="1E78353D" w14:textId="77777777" w:rsidTr="008E7B9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02A0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CE78D84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A2CCF2D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414E376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0671835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E188A23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49F1472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65DFFE20" w14:textId="77777777" w:rsidR="00B866A9" w:rsidRPr="00BC1CB7" w:rsidRDefault="00B866A9" w:rsidP="00B866A9">
      <w:pPr>
        <w:widowControl w:val="0"/>
        <w:numPr>
          <w:ilvl w:val="0"/>
          <w:numId w:val="4"/>
        </w:numPr>
        <w:tabs>
          <w:tab w:val="left" w:pos="480"/>
        </w:tabs>
        <w:suppressAutoHyphens/>
        <w:overflowPunct w:val="0"/>
        <w:autoSpaceDE w:val="0"/>
        <w:spacing w:after="0" w:line="100" w:lineRule="atLeast"/>
        <w:ind w:left="48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DESTINATARI  E  METODOLOGIE  ADOPERATE </w:t>
      </w:r>
      <w:r w:rsidRPr="00BC1C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(eventuali rapporti con le altre</w:t>
      </w: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C1C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scuole/istituzioni; progetti in rete)</w:t>
      </w:r>
    </w:p>
    <w:tbl>
      <w:tblPr>
        <w:tblW w:w="97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866A9" w:rsidRPr="00BC1CB7" w14:paraId="722F836D" w14:textId="77777777" w:rsidTr="008E7B9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11FA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Descrivere i destinatari a cui si rivolge, le finalità e le metodologie utilizzate. Illustrare eventuali rapporti con altre istituzioni.</w:t>
            </w:r>
          </w:p>
        </w:tc>
      </w:tr>
      <w:tr w:rsidR="00B866A9" w:rsidRPr="00BC1CB7" w14:paraId="693B4102" w14:textId="77777777" w:rsidTr="008E7B9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1E41C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628D539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788B763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2F015F9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F87D677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139E942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45B6424C" w14:textId="77777777" w:rsidR="00B866A9" w:rsidRPr="00BC1CB7" w:rsidRDefault="00B866A9" w:rsidP="00B866A9">
      <w:pPr>
        <w:widowControl w:val="0"/>
        <w:numPr>
          <w:ilvl w:val="0"/>
          <w:numId w:val="3"/>
        </w:numPr>
        <w:tabs>
          <w:tab w:val="left" w:pos="480"/>
        </w:tabs>
        <w:suppressAutoHyphens/>
        <w:overflowPunct w:val="0"/>
        <w:autoSpaceDE w:val="0"/>
        <w:spacing w:after="0" w:line="100" w:lineRule="atLeast"/>
        <w:ind w:left="48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DURATA</w:t>
      </w:r>
    </w:p>
    <w:tbl>
      <w:tblPr>
        <w:tblW w:w="97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866A9" w:rsidRPr="00BC1CB7" w14:paraId="148BEB6D" w14:textId="77777777" w:rsidTr="008E7B9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35B9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Descrivere l’arco temporale nel quale il progetto si attua, illustrare le fasi operative, individuando le attività da svolgere .</w:t>
            </w:r>
          </w:p>
        </w:tc>
      </w:tr>
      <w:tr w:rsidR="00B866A9" w:rsidRPr="00BC1CB7" w14:paraId="5E72FC5B" w14:textId="77777777" w:rsidTr="008E7B9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379C1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9F2D40F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Risultati attesi e tempistica a. s.  20....  -   20….</w:t>
            </w:r>
          </w:p>
          <w:p w14:paraId="43BDE8FD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7A00BD2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tbl>
            <w:tblPr>
              <w:tblW w:w="9778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438"/>
              <w:gridCol w:w="595"/>
              <w:gridCol w:w="595"/>
              <w:gridCol w:w="630"/>
              <w:gridCol w:w="598"/>
              <w:gridCol w:w="616"/>
              <w:gridCol w:w="600"/>
              <w:gridCol w:w="616"/>
              <w:gridCol w:w="601"/>
              <w:gridCol w:w="656"/>
              <w:gridCol w:w="600"/>
              <w:gridCol w:w="603"/>
              <w:gridCol w:w="630"/>
            </w:tblGrid>
            <w:tr w:rsidR="00B866A9" w:rsidRPr="00BC1CB7" w14:paraId="24A136CB" w14:textId="77777777" w:rsidTr="008E7B96">
              <w:tc>
                <w:tcPr>
                  <w:tcW w:w="2438" w:type="dxa"/>
                  <w:tcBorders>
                    <w:top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14:paraId="01F2764C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Mese / Azione</w:t>
                  </w:r>
                </w:p>
                <w:p w14:paraId="4DB0F084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(Descrivere le azioni)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807C68F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Set ___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5914D1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Ott  ___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8090F5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Nov</w:t>
                  </w:r>
                  <w:proofErr w:type="spellEnd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___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845EABC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Dic</w:t>
                  </w:r>
                  <w:proofErr w:type="spellEnd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 ___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4AFF12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Gen</w:t>
                  </w:r>
                  <w:proofErr w:type="spellEnd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___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282809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Feb</w:t>
                  </w:r>
                  <w:proofErr w:type="spellEnd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___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94BA95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Mar ___</w:t>
                  </w: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0C6D3C0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Apr</w:t>
                  </w:r>
                  <w:proofErr w:type="spellEnd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___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6B63C9F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Mag</w:t>
                  </w:r>
                  <w:proofErr w:type="spellEnd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___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4091BA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Giu</w:t>
                  </w:r>
                  <w:proofErr w:type="spellEnd"/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___</w:t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23710C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Lug ___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B4C974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BC1CB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Ago ___</w:t>
                  </w:r>
                </w:p>
              </w:tc>
            </w:tr>
            <w:tr w:rsidR="00B866A9" w:rsidRPr="00BC1CB7" w14:paraId="0F6D2D8D" w14:textId="77777777" w:rsidTr="008E7B96">
              <w:tc>
                <w:tcPr>
                  <w:tcW w:w="2438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BFC071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469FD1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6DFCEE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88CEE70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A3E61A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7BF3BC1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E641973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3155C7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CB476A8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38C9D3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A35F5E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8E906F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47D2C1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866A9" w:rsidRPr="00BC1CB7" w14:paraId="4E1A4842" w14:textId="77777777" w:rsidTr="008E7B96">
              <w:tc>
                <w:tcPr>
                  <w:tcW w:w="243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A79423A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EE9A44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A0EB76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C75CFA8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EAC25F1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D385415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4FE990D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6423F18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7B5E79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5E4313C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418624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2C3E786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095CE5B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866A9" w:rsidRPr="00BC1CB7" w14:paraId="31C1BA61" w14:textId="77777777" w:rsidTr="008E7B96">
              <w:tc>
                <w:tcPr>
                  <w:tcW w:w="243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52E597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3EB4FC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B20D4D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DB51013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367F39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BB6AC6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FC0932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AF97FC7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A7F37A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343E4D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46E58A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3E0D513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35AE9A1" w14:textId="77777777" w:rsidR="00B866A9" w:rsidRPr="00BC1CB7" w:rsidRDefault="00B866A9" w:rsidP="008E7B96">
                  <w:pPr>
                    <w:widowControl w:val="0"/>
                    <w:suppressAutoHyphens/>
                    <w:overflowPunct w:val="0"/>
                    <w:autoSpaceDE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7017DC80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F1C2D3C" w14:textId="570046F7" w:rsidR="002E78C9" w:rsidRDefault="002E78C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40AF4859" w14:textId="77777777" w:rsidR="002E78C9" w:rsidRPr="00BC1CB7" w:rsidRDefault="002E78C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2A1F9A89" w14:textId="77777777" w:rsidR="00B866A9" w:rsidRPr="00BC1CB7" w:rsidRDefault="00B866A9" w:rsidP="00B866A9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ind w:left="480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97850D7" w14:textId="77777777" w:rsidR="00B866A9" w:rsidRPr="00BC1CB7" w:rsidRDefault="00B866A9" w:rsidP="00B866A9">
      <w:pPr>
        <w:widowControl w:val="0"/>
        <w:numPr>
          <w:ilvl w:val="0"/>
          <w:numId w:val="5"/>
        </w:numPr>
        <w:tabs>
          <w:tab w:val="left" w:pos="480"/>
        </w:tabs>
        <w:suppressAutoHyphens/>
        <w:overflowPunct w:val="0"/>
        <w:autoSpaceDE w:val="0"/>
        <w:spacing w:after="0" w:line="100" w:lineRule="atLeast"/>
        <w:ind w:left="480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BC1CB7">
        <w:rPr>
          <w:rFonts w:ascii="Arial" w:eastAsia="Times New Roman" w:hAnsi="Arial" w:cs="Times New Roman"/>
          <w:b/>
          <w:kern w:val="1"/>
          <w:sz w:val="28"/>
          <w:szCs w:val="20"/>
          <w:lang w:eastAsia="ar-SA"/>
        </w:rPr>
        <w:t xml:space="preserve"> </w:t>
      </w:r>
      <w:r w:rsidRPr="00BC1CB7">
        <w:rPr>
          <w:rFonts w:ascii="Times New Roman" w:eastAsia="Times New Roman" w:hAnsi="Times New Roman" w:cs="Times New Roman"/>
          <w:b/>
          <w:kern w:val="1"/>
          <w:lang w:eastAsia="ar-SA"/>
        </w:rPr>
        <w:t>RISORSE UMANE</w:t>
      </w:r>
    </w:p>
    <w:tbl>
      <w:tblPr>
        <w:tblW w:w="97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779"/>
        <w:gridCol w:w="1134"/>
        <w:gridCol w:w="1134"/>
        <w:gridCol w:w="1061"/>
      </w:tblGrid>
      <w:tr w:rsidR="00B866A9" w:rsidRPr="00BC1CB7" w14:paraId="283F1068" w14:textId="77777777" w:rsidTr="008E7B96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1FE21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Indicare i profili di riferimento dei docenti, dei non docenti e dei collaboratori esterni che si prevede di utilizzare. </w:t>
            </w:r>
          </w:p>
        </w:tc>
      </w:tr>
      <w:tr w:rsidR="00B866A9" w:rsidRPr="00BC1CB7" w14:paraId="628E2CC3" w14:textId="77777777" w:rsidTr="008E7B96">
        <w:trPr>
          <w:trHeight w:val="28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52626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Funzione svolta/Profilo di riferimento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53468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Numero di persone coinvolte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40E3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Numero di ore di impegno</w:t>
            </w:r>
          </w:p>
        </w:tc>
      </w:tr>
      <w:tr w:rsidR="00B866A9" w:rsidRPr="00BC1CB7" w14:paraId="7AA04C2A" w14:textId="77777777" w:rsidTr="008E7B96">
        <w:tblPrEx>
          <w:tblCellMar>
            <w:left w:w="10" w:type="dxa"/>
            <w:right w:w="10" w:type="dxa"/>
          </w:tblCellMar>
        </w:tblPrEx>
        <w:trPr>
          <w:trHeight w:val="28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82F0D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C303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3A41" w14:textId="77777777" w:rsidR="00B866A9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Anno </w:t>
            </w:r>
          </w:p>
          <w:p w14:paraId="048ECC99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Scolastico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BC28" w14:textId="77777777" w:rsidR="00B866A9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Anno</w:t>
            </w:r>
          </w:p>
          <w:p w14:paraId="757E3BAC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Scolastico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1A1E" w14:textId="77777777" w:rsidR="00B866A9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Anno</w:t>
            </w:r>
          </w:p>
          <w:p w14:paraId="2C2AA247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Scolastico</w:t>
            </w:r>
          </w:p>
        </w:tc>
      </w:tr>
      <w:tr w:rsidR="00B866A9" w:rsidRPr="00BC1CB7" w14:paraId="19CB1CBE" w14:textId="77777777" w:rsidTr="008E7B96">
        <w:tblPrEx>
          <w:tblCellMar>
            <w:left w:w="10" w:type="dxa"/>
            <w:right w:w="10" w:type="dxa"/>
          </w:tblCellMar>
        </w:tblPrEx>
        <w:trPr>
          <w:trHeight w:val="8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6E74F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Gruppo di progetto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4ABE0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72AF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DE69A43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CB65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8702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866A9" w:rsidRPr="00BC1CB7" w14:paraId="7728033D" w14:textId="77777777" w:rsidTr="008E7B96">
        <w:tblPrEx>
          <w:tblCellMar>
            <w:left w:w="10" w:type="dxa"/>
            <w:right w:w="10" w:type="dxa"/>
          </w:tblCellMar>
        </w:tblPrEx>
        <w:trPr>
          <w:trHeight w:val="8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A544C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Docenti interni impegnati in attività </w:t>
            </w: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aggiuntive di insegnamento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A371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EE3E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ADF6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61AD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866A9" w:rsidRPr="00BC1CB7" w14:paraId="72F0F726" w14:textId="77777777" w:rsidTr="008E7B96">
        <w:tblPrEx>
          <w:tblCellMar>
            <w:left w:w="10" w:type="dxa"/>
            <w:right w:w="10" w:type="dxa"/>
          </w:tblCellMar>
        </w:tblPrEx>
        <w:trPr>
          <w:trHeight w:val="8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12063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Docenti interni impegnati in attività aggiuntive di non insegnamento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45F18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C920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AD51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A3FE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866A9" w:rsidRPr="00BC1CB7" w14:paraId="42F218A9" w14:textId="77777777" w:rsidTr="008E7B96">
        <w:tblPrEx>
          <w:tblCellMar>
            <w:left w:w="10" w:type="dxa"/>
            <w:right w:w="10" w:type="dxa"/>
          </w:tblCellMar>
        </w:tblPrEx>
        <w:trPr>
          <w:trHeight w:val="8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66FA2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Esperti esterni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5306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D75B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258B784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2DA6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2C51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866A9" w:rsidRPr="00BC1CB7" w14:paraId="5A872312" w14:textId="77777777" w:rsidTr="008E7B96">
        <w:tblPrEx>
          <w:tblCellMar>
            <w:left w:w="10" w:type="dxa"/>
            <w:right w:w="10" w:type="dxa"/>
          </w:tblCellMar>
        </w:tblPrEx>
        <w:trPr>
          <w:trHeight w:val="8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8E156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Personale ATA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98731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Collab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Scolast.N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52AC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D844B3B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D97F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2A66C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D595F54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38AAE1AC" w14:textId="77777777" w:rsidR="00B866A9" w:rsidRPr="00BC1CB7" w:rsidRDefault="00B866A9" w:rsidP="00B866A9">
      <w:pPr>
        <w:widowControl w:val="0"/>
        <w:numPr>
          <w:ilvl w:val="0"/>
          <w:numId w:val="6"/>
        </w:numPr>
        <w:tabs>
          <w:tab w:val="left" w:pos="480"/>
        </w:tabs>
        <w:suppressAutoHyphens/>
        <w:overflowPunct w:val="0"/>
        <w:autoSpaceDE w:val="0"/>
        <w:spacing w:after="0" w:line="100" w:lineRule="atLeast"/>
        <w:ind w:left="48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BENI  </w:t>
      </w:r>
      <w:r w:rsidRPr="00BC1C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(Separare gli acquisti da effettuare per anno finanziario)</w:t>
      </w:r>
    </w:p>
    <w:tbl>
      <w:tblPr>
        <w:tblW w:w="97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1204"/>
        <w:gridCol w:w="1203"/>
      </w:tblGrid>
      <w:tr w:rsidR="00B866A9" w:rsidRPr="00BC1CB7" w14:paraId="4D4A2486" w14:textId="77777777" w:rsidTr="008E7B96"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5A41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Indicare le risorse logistiche e organizzative che si prevede di utilizzare per la realizzazione.</w:t>
            </w:r>
          </w:p>
          <w:p w14:paraId="38B33021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Separare gli acquisti da effettuare per anno finanziario.</w:t>
            </w:r>
          </w:p>
        </w:tc>
      </w:tr>
      <w:tr w:rsidR="00B866A9" w:rsidRPr="00BC1CB7" w14:paraId="156497AF" w14:textId="77777777" w:rsidTr="008E7B96">
        <w:trPr>
          <w:trHeight w:val="28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80DE9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Natura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A6655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Quantità</w:t>
            </w:r>
          </w:p>
        </w:tc>
      </w:tr>
      <w:tr w:rsidR="00B866A9" w:rsidRPr="00BC1CB7" w14:paraId="0C13D95F" w14:textId="77777777" w:rsidTr="008E7B96">
        <w:trPr>
          <w:trHeight w:val="28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CF05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C05D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Anno finanziario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AFEB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Anno finanziario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6EDC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Anno finanziario</w:t>
            </w:r>
          </w:p>
        </w:tc>
      </w:tr>
      <w:tr w:rsidR="00B866A9" w:rsidRPr="00BC1CB7" w14:paraId="7964CA88" w14:textId="77777777" w:rsidTr="008E7B96">
        <w:trPr>
          <w:trHeight w:val="8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D71E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Spese telefoniche (incluso l’accesso a Internet)</w:t>
            </w:r>
          </w:p>
          <w:p w14:paraId="7FF79048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Costi per fotocopie</w:t>
            </w:r>
          </w:p>
          <w:p w14:paraId="57671A0F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Costi per utilizzo materiale informatico (stampanti, carta, toner, cartucce, </w:t>
            </w:r>
            <w:proofErr w:type="spellStart"/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cd-rom</w:t>
            </w:r>
            <w:proofErr w:type="spellEnd"/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dischetti, collegamenti in rete, PC e relativi software operativi, etc.)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8DB0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636A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C87B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ABAB7EC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582EB485" w14:textId="77777777" w:rsidR="00B866A9" w:rsidRPr="00BC1CB7" w:rsidRDefault="00B866A9" w:rsidP="00B866A9">
      <w:pPr>
        <w:widowControl w:val="0"/>
        <w:numPr>
          <w:ilvl w:val="0"/>
          <w:numId w:val="7"/>
        </w:numPr>
        <w:tabs>
          <w:tab w:val="left" w:pos="480"/>
        </w:tabs>
        <w:suppressAutoHyphens/>
        <w:overflowPunct w:val="0"/>
        <w:autoSpaceDE w:val="0"/>
        <w:spacing w:after="0" w:line="100" w:lineRule="atLeast"/>
        <w:ind w:left="48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SERVIZI</w:t>
      </w:r>
    </w:p>
    <w:tbl>
      <w:tblPr>
        <w:tblW w:w="97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866A9" w:rsidRPr="00BC1CB7" w14:paraId="5A290A73" w14:textId="77777777" w:rsidTr="008E7B9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03FB7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Indicare le risorse logistiche (laboratori, aule speciali, etc.) e organizzative che si prevede di utilizzare per la realizzazione. </w:t>
            </w:r>
          </w:p>
        </w:tc>
      </w:tr>
      <w:tr w:rsidR="00B866A9" w:rsidRPr="00BC1CB7" w14:paraId="41D23691" w14:textId="77777777" w:rsidTr="008E7B9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2B5BE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8831D4D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90806BC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3F74C91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1410A3A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7322BB7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AC3BA62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88420FB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27538416" w14:textId="77777777" w:rsidR="00B866A9" w:rsidRDefault="00B866A9" w:rsidP="00507A5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26783F0" w14:textId="77777777" w:rsidR="00507A5C" w:rsidRDefault="00507A5C" w:rsidP="00507A5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6036F44" w14:textId="77777777" w:rsidR="00507A5C" w:rsidRDefault="00507A5C" w:rsidP="00507A5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38CCD9E" w14:textId="77777777" w:rsidR="00507A5C" w:rsidRDefault="00507A5C" w:rsidP="00507A5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4AF65CB" w14:textId="77777777" w:rsidR="00507A5C" w:rsidRDefault="00507A5C" w:rsidP="00507A5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037BE02" w14:textId="77777777" w:rsidR="00507A5C" w:rsidRDefault="00507A5C" w:rsidP="00507A5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A12CBC4" w14:textId="77777777" w:rsidR="00507A5C" w:rsidRDefault="00507A5C" w:rsidP="00507A5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CE89F3E" w14:textId="77777777" w:rsidR="00507A5C" w:rsidRDefault="00507A5C" w:rsidP="00507A5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E827590" w14:textId="77777777" w:rsidR="00507A5C" w:rsidRDefault="00507A5C" w:rsidP="00507A5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851DC76" w14:textId="77777777" w:rsidR="00507A5C" w:rsidRPr="00B866A9" w:rsidRDefault="00507A5C" w:rsidP="00507A5C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9FF0454" w14:textId="77777777" w:rsidR="00B866A9" w:rsidRPr="00B866A9" w:rsidRDefault="00B866A9" w:rsidP="00B866A9">
      <w:pPr>
        <w:widowControl w:val="0"/>
        <w:tabs>
          <w:tab w:val="left" w:pos="480"/>
        </w:tabs>
        <w:suppressAutoHyphens/>
        <w:overflowPunct w:val="0"/>
        <w:autoSpaceDE w:val="0"/>
        <w:spacing w:after="0" w:line="100" w:lineRule="atLeast"/>
        <w:ind w:left="48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755D72B" w14:textId="77777777" w:rsidR="00B866A9" w:rsidRPr="00BC1CB7" w:rsidRDefault="00B866A9" w:rsidP="00B866A9">
      <w:pPr>
        <w:widowControl w:val="0"/>
        <w:numPr>
          <w:ilvl w:val="0"/>
          <w:numId w:val="8"/>
        </w:numPr>
        <w:tabs>
          <w:tab w:val="left" w:pos="480"/>
        </w:tabs>
        <w:suppressAutoHyphens/>
        <w:overflowPunct w:val="0"/>
        <w:autoSpaceDE w:val="0"/>
        <w:spacing w:after="0" w:line="100" w:lineRule="atLeast"/>
        <w:ind w:left="48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METODOLOGIE DI MONITORAGGIO E MODALITÀ DI VALUTAZIONE </w:t>
      </w:r>
      <w:r w:rsidRPr="00BC1C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(ingresso, itinere e uscita)</w:t>
      </w:r>
    </w:p>
    <w:tbl>
      <w:tblPr>
        <w:tblW w:w="97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B866A9" w:rsidRPr="00BC1CB7" w14:paraId="7C812D3C" w14:textId="77777777" w:rsidTr="008E7B96"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C5F7F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Monitoraggio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3A91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Ingresso:</w:t>
            </w:r>
          </w:p>
          <w:p w14:paraId="5BCBA5B0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EA0490D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61F31B7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5C329F4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B2D1B68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866A9" w:rsidRPr="00BC1CB7" w14:paraId="234BD3EB" w14:textId="77777777" w:rsidTr="008E7B96"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14971" w14:textId="77777777" w:rsidR="00B866A9" w:rsidRPr="00BC1CB7" w:rsidRDefault="00B866A9" w:rsidP="008E7B96">
            <w:pPr>
              <w:widowControl w:val="0"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243A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Itinere:</w:t>
            </w:r>
          </w:p>
          <w:p w14:paraId="5189BD68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C3424AF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770289C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4D2DD1C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8795F5A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866A9" w:rsidRPr="00BC1CB7" w14:paraId="34B3D8C0" w14:textId="77777777" w:rsidTr="008E7B96"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D9824" w14:textId="77777777" w:rsidR="00B866A9" w:rsidRPr="00BC1CB7" w:rsidRDefault="00B866A9" w:rsidP="008E7B96">
            <w:pPr>
              <w:widowControl w:val="0"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278A4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C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Uscita:</w:t>
            </w:r>
          </w:p>
          <w:p w14:paraId="092B0412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247EDDF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C7D5ADB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0134B0A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F32A369" w14:textId="77777777" w:rsidR="00B866A9" w:rsidRPr="00BC1CB7" w:rsidRDefault="00B866A9" w:rsidP="008E7B96">
            <w:pPr>
              <w:widowControl w:val="0"/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28EFCE9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72897B91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1F564C82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4CC1E12E" w14:textId="5D52695D" w:rsidR="00B866A9" w:rsidRPr="00BC1CB7" w:rsidRDefault="00B866A9" w:rsidP="00B866A9">
      <w:pPr>
        <w:widowControl w:val="0"/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Giardini Naxos,</w:t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</w:t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softHyphen/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softHyphen/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softHyphen/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softHyphen/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softHyphen/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softHyphen/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softHyphen/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softHyphen/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softHyphen/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softHyphen/>
      </w:r>
      <w:r w:rsidR="002E78C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softHyphen/>
        <w:t>_____</w:t>
      </w: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/____/20</w:t>
      </w:r>
      <w:r w:rsidR="00507A5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23</w:t>
      </w:r>
    </w:p>
    <w:p w14:paraId="44E88644" w14:textId="77777777" w:rsidR="00B866A9" w:rsidRPr="00BC1CB7" w:rsidRDefault="00B866A9" w:rsidP="00B866A9">
      <w:pPr>
        <w:widowControl w:val="0"/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773AF67" w14:textId="77777777" w:rsidR="00B866A9" w:rsidRPr="00BC1CB7" w:rsidRDefault="00B866A9" w:rsidP="00B866A9">
      <w:pPr>
        <w:widowControl w:val="0"/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C1CCDF3" w14:textId="77777777" w:rsidR="00B866A9" w:rsidRPr="00BC1CB7" w:rsidRDefault="00B866A9" w:rsidP="00B866A9">
      <w:pPr>
        <w:widowControl w:val="0"/>
        <w:tabs>
          <w:tab w:val="right" w:pos="9638"/>
        </w:tabs>
        <w:suppressAutoHyphens/>
        <w:overflowPunct w:val="0"/>
        <w:autoSpaceDE w:val="0"/>
        <w:spacing w:after="0" w:line="100" w:lineRule="atLeast"/>
        <w:ind w:left="4956" w:firstLine="708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La/Il Responsabile del Progetto</w:t>
      </w:r>
      <w:r w:rsidRPr="00BC1CB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14:paraId="18159A5A" w14:textId="77777777" w:rsidR="00B866A9" w:rsidRPr="00BC1CB7" w:rsidRDefault="00B866A9" w:rsidP="00B866A9">
      <w:pPr>
        <w:widowControl w:val="0"/>
        <w:suppressAutoHyphens/>
        <w:overflowPunct w:val="0"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FCF3595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1B47422A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17C1FF1B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08646AFB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0F68CD31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42949882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59AB868C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455821A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F6CDFBB" w14:textId="77777777" w:rsidR="00B866A9" w:rsidRPr="00BC1CB7" w:rsidRDefault="00B866A9" w:rsidP="00B866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ED0034B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5D1B1F8C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74962CC0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403FBB5C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68038AC4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6AEF72F1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7F197D69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0FED1AB6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6422A872" w14:textId="77777777" w:rsidR="00507A5C" w:rsidRDefault="00507A5C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790C4C77" w14:textId="77777777" w:rsidR="00507A5C" w:rsidRDefault="00507A5C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59A198DE" w14:textId="77777777" w:rsidR="00507A5C" w:rsidRDefault="00507A5C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680DEF59" w14:textId="77777777" w:rsidR="00507A5C" w:rsidRDefault="00507A5C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272B3D5A" w14:textId="77777777" w:rsidR="00507A5C" w:rsidRDefault="00507A5C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0A8412B0" w14:textId="77777777" w:rsidR="00507A5C" w:rsidRDefault="00507A5C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16266B72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5AF4B826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79496B6F" w14:textId="77777777" w:rsidR="00B866A9" w:rsidRDefault="00B866A9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</w:p>
    <w:p w14:paraId="10AB752B" w14:textId="52967002" w:rsidR="006522F4" w:rsidRPr="007A2B08" w:rsidRDefault="00507A5C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4144" behindDoc="0" locked="0" layoutInCell="1" allowOverlap="1" wp14:anchorId="1B1B5562" wp14:editId="7554E644">
            <wp:simplePos x="0" y="0"/>
            <wp:positionH relativeFrom="column">
              <wp:posOffset>4648200</wp:posOffset>
            </wp:positionH>
            <wp:positionV relativeFrom="paragraph">
              <wp:posOffset>76200</wp:posOffset>
            </wp:positionV>
            <wp:extent cx="1088390" cy="866775"/>
            <wp:effectExtent l="0" t="0" r="0" b="9525"/>
            <wp:wrapThrough wrapText="bothSides">
              <wp:wrapPolygon edited="0">
                <wp:start x="7561" y="0"/>
                <wp:lineTo x="5293" y="1424"/>
                <wp:lineTo x="1512" y="6171"/>
                <wp:lineTo x="1512" y="9020"/>
                <wp:lineTo x="0" y="17565"/>
                <wp:lineTo x="0" y="20888"/>
                <wp:lineTo x="3781" y="21363"/>
                <wp:lineTo x="17769" y="21363"/>
                <wp:lineTo x="21172" y="20888"/>
                <wp:lineTo x="21172" y="17565"/>
                <wp:lineTo x="18525" y="15191"/>
                <wp:lineTo x="20037" y="6646"/>
                <wp:lineTo x="15501" y="949"/>
                <wp:lineTo x="13610" y="0"/>
                <wp:lineTo x="7561" y="0"/>
              </wp:wrapPolygon>
            </wp:wrapThrough>
            <wp:docPr id="1900539281" name="Immagine 19005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F4" w:rsidRPr="007A2B08">
        <w:rPr>
          <w:noProof/>
          <w:sz w:val="20"/>
          <w:lang w:eastAsia="it-IT"/>
        </w:rPr>
        <w:drawing>
          <wp:inline distT="0" distB="0" distL="0" distR="0" wp14:anchorId="5B1BEBD1" wp14:editId="593289B7">
            <wp:extent cx="1393190" cy="963295"/>
            <wp:effectExtent l="0" t="0" r="0" b="8255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2F4" w:rsidRPr="007A2B08">
        <w:rPr>
          <w:sz w:val="20"/>
        </w:rPr>
        <w:tab/>
      </w:r>
      <w:r w:rsidR="006522F4" w:rsidRPr="007A2B08">
        <w:rPr>
          <w:noProof/>
          <w:sz w:val="20"/>
          <w:lang w:eastAsia="it-IT"/>
        </w:rPr>
        <w:drawing>
          <wp:inline distT="0" distB="0" distL="0" distR="0" wp14:anchorId="02DA14B1" wp14:editId="03586A4D">
            <wp:extent cx="963295" cy="963295"/>
            <wp:effectExtent l="0" t="0" r="8255" b="8255"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2F4" w:rsidRPr="007A2B08">
        <w:rPr>
          <w:sz w:val="20"/>
        </w:rPr>
        <w:tab/>
      </w:r>
    </w:p>
    <w:p w14:paraId="1CBA9F35" w14:textId="77777777" w:rsidR="006522F4" w:rsidRPr="007A2B08" w:rsidRDefault="006522F4" w:rsidP="00652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E7A6AA7" w14:textId="77777777" w:rsidR="006522F4" w:rsidRPr="007A2B08" w:rsidRDefault="006522F4" w:rsidP="00652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5A5D8F" w14:textId="77777777" w:rsidR="006522F4" w:rsidRPr="007A2B08" w:rsidRDefault="006522F4" w:rsidP="006522F4">
      <w:pPr>
        <w:spacing w:before="168" w:after="160" w:line="259" w:lineRule="auto"/>
        <w:ind w:left="1958" w:right="1967"/>
        <w:jc w:val="both"/>
        <w:rPr>
          <w:rFonts w:ascii="Calibri"/>
          <w:b/>
          <w:sz w:val="28"/>
        </w:rPr>
      </w:pPr>
      <w:r w:rsidRPr="007A2B08">
        <w:rPr>
          <w:rFonts w:ascii="Calibri"/>
          <w:b/>
          <w:sz w:val="28"/>
        </w:rPr>
        <w:t>ISTITUTO COMPRENSIVO STATALE GIARDINI</w:t>
      </w:r>
    </w:p>
    <w:p w14:paraId="1AC42F70" w14:textId="2E4E3ABE" w:rsidR="006522F4" w:rsidRPr="007A2B08" w:rsidRDefault="006522F4" w:rsidP="00E2597A">
      <w:pPr>
        <w:spacing w:before="1" w:after="160" w:line="259" w:lineRule="auto"/>
        <w:ind w:left="1958" w:right="1967"/>
        <w:jc w:val="center"/>
        <w:rPr>
          <w:rFonts w:ascii="Calibri"/>
          <w:b/>
          <w:sz w:val="20"/>
        </w:rPr>
      </w:pPr>
      <w:r w:rsidRPr="007A2B08">
        <w:rPr>
          <w:rFonts w:ascii="Calibri"/>
          <w:b/>
          <w:sz w:val="20"/>
        </w:rPr>
        <w:t>Via L. Rizzo, 26 - 98035 Giardini Naxos (ME) Codice Fiscale 96011150834 Tel. 0942/578051</w:t>
      </w:r>
      <w:r w:rsidR="00E2597A">
        <w:rPr>
          <w:rFonts w:ascii="Calibri"/>
          <w:b/>
          <w:sz w:val="20"/>
        </w:rPr>
        <w:t>3</w:t>
      </w:r>
    </w:p>
    <w:p w14:paraId="735C9228" w14:textId="77777777" w:rsidR="006522F4" w:rsidRPr="007A2B08" w:rsidRDefault="006522F4" w:rsidP="006522F4">
      <w:pPr>
        <w:spacing w:before="1" w:after="160" w:line="259" w:lineRule="auto"/>
        <w:ind w:left="704" w:right="718"/>
        <w:jc w:val="center"/>
        <w:rPr>
          <w:rFonts w:ascii="Calibri"/>
          <w:b/>
          <w:color w:val="0000FF"/>
          <w:sz w:val="20"/>
          <w:u w:val="single" w:color="0000FF"/>
        </w:rPr>
      </w:pPr>
      <w:r w:rsidRPr="007A2B08">
        <w:rPr>
          <w:rFonts w:ascii="Calibri"/>
          <w:b/>
          <w:sz w:val="20"/>
        </w:rPr>
        <w:t>e.mail</w:t>
      </w:r>
      <w:hyperlink r:id="rId12">
        <w:r w:rsidRPr="007A2B08">
          <w:rPr>
            <w:rFonts w:ascii="Calibri"/>
            <w:b/>
            <w:color w:val="0000FF"/>
            <w:sz w:val="20"/>
            <w:u w:val="single" w:color="0000FF"/>
          </w:rPr>
          <w:t xml:space="preserve">meic83300b@istruzione.it- </w:t>
        </w:r>
      </w:hyperlink>
      <w:hyperlink r:id="rId13">
        <w:r w:rsidRPr="007A2B08">
          <w:rPr>
            <w:rFonts w:ascii="Calibri"/>
            <w:b/>
            <w:color w:val="0000FF"/>
            <w:sz w:val="20"/>
            <w:u w:val="single" w:color="0000FF"/>
          </w:rPr>
          <w:t>meic83300b@pec.istruzione.it</w:t>
        </w:r>
      </w:hyperlink>
    </w:p>
    <w:p w14:paraId="41600AC2" w14:textId="77777777" w:rsidR="006522F4" w:rsidRDefault="006522F4" w:rsidP="006522F4">
      <w:pPr>
        <w:spacing w:before="1" w:after="160" w:line="259" w:lineRule="auto"/>
        <w:ind w:left="704" w:right="718"/>
        <w:jc w:val="center"/>
        <w:rPr>
          <w:rFonts w:ascii="Calibri"/>
          <w:b/>
          <w:sz w:val="20"/>
        </w:rPr>
      </w:pPr>
      <w:r w:rsidRPr="007A2B08">
        <w:rPr>
          <w:rFonts w:ascii="Calibri"/>
          <w:b/>
          <w:sz w:val="20"/>
        </w:rPr>
        <w:t>codice meccanografico MEIC83300B</w:t>
      </w:r>
    </w:p>
    <w:p w14:paraId="1C8982A1" w14:textId="77777777" w:rsidR="00BC1CB7" w:rsidRPr="00BC1CB7" w:rsidRDefault="00BC1CB7" w:rsidP="00BC1CB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BC1CB7">
        <w:rPr>
          <w:rFonts w:ascii="Arial" w:eastAsia="Times New Roman" w:hAnsi="Arial" w:cs="Arial"/>
          <w:b/>
          <w:sz w:val="40"/>
          <w:szCs w:val="40"/>
          <w:lang w:eastAsia="it-IT"/>
        </w:rPr>
        <w:t>REGISTRO PRESENZE</w:t>
      </w:r>
    </w:p>
    <w:p w14:paraId="62651F45" w14:textId="0B210255" w:rsidR="00BC1CB7" w:rsidRPr="00BC1CB7" w:rsidRDefault="00BC1CB7" w:rsidP="00BC1CB7">
      <w:pPr>
        <w:tabs>
          <w:tab w:val="left" w:pos="214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C1CB7">
        <w:rPr>
          <w:rFonts w:ascii="Arial" w:eastAsia="Times New Roman" w:hAnsi="Arial" w:cs="Arial"/>
          <w:b/>
          <w:sz w:val="28"/>
          <w:szCs w:val="28"/>
          <w:lang w:eastAsia="it-IT"/>
        </w:rPr>
        <w:t>ANNO  SCOLASTICO    20</w:t>
      </w:r>
      <w:r w:rsidR="002E78C9">
        <w:rPr>
          <w:rFonts w:ascii="Arial" w:eastAsia="Times New Roman" w:hAnsi="Arial" w:cs="Arial"/>
          <w:b/>
          <w:sz w:val="28"/>
          <w:szCs w:val="28"/>
          <w:lang w:eastAsia="it-IT"/>
        </w:rPr>
        <w:t>2</w:t>
      </w:r>
      <w:r w:rsidRPr="00BC1CB7">
        <w:rPr>
          <w:rFonts w:ascii="Arial" w:eastAsia="Times New Roman" w:hAnsi="Arial" w:cs="Arial"/>
          <w:b/>
          <w:sz w:val="28"/>
          <w:szCs w:val="28"/>
          <w:lang w:eastAsia="it-IT"/>
        </w:rPr>
        <w:t>…/202…..</w:t>
      </w:r>
    </w:p>
    <w:p w14:paraId="5C6D9087" w14:textId="77777777" w:rsidR="00BC1CB7" w:rsidRPr="00BC1CB7" w:rsidRDefault="00BC1CB7" w:rsidP="00BC1CB7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24E6B8C" w14:textId="77777777" w:rsidR="00BC1CB7" w:rsidRPr="00BC1CB7" w:rsidRDefault="00BC1CB7" w:rsidP="00BC1CB7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C1CB7">
        <w:rPr>
          <w:rFonts w:ascii="Times New Roman" w:eastAsia="Times New Roman" w:hAnsi="Times New Roman" w:cs="Times New Roman"/>
          <w:lang w:eastAsia="it-IT"/>
        </w:rPr>
        <w:tab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6737"/>
      </w:tblGrid>
      <w:tr w:rsidR="00BC1CB7" w:rsidRPr="00BC1CB7" w14:paraId="345685EF" w14:textId="77777777" w:rsidTr="00CC5EB3">
        <w:trPr>
          <w:jc w:val="center"/>
        </w:trPr>
        <w:tc>
          <w:tcPr>
            <w:tcW w:w="10206" w:type="dxa"/>
            <w:gridSpan w:val="2"/>
            <w:vAlign w:val="center"/>
          </w:tcPr>
          <w:p w14:paraId="4580D843" w14:textId="77777777" w:rsidR="00BC1CB7" w:rsidRPr="00BC1CB7" w:rsidRDefault="00BC1CB7" w:rsidP="00BC1CB7">
            <w:pPr>
              <w:widowControl w:val="0"/>
              <w:spacing w:before="63" w:after="0" w:line="303" w:lineRule="exact"/>
              <w:ind w:left="118" w:right="127"/>
              <w:jc w:val="center"/>
              <w:outlineLvl w:val="1"/>
              <w:rPr>
                <w:rFonts w:ascii="Calibri" w:eastAsia="Cambria" w:hAnsi="Calibri" w:cs="Cambria"/>
                <w:b/>
                <w:sz w:val="26"/>
                <w:szCs w:val="26"/>
              </w:rPr>
            </w:pPr>
            <w:r w:rsidRPr="00BC1CB7">
              <w:rPr>
                <w:rFonts w:ascii="Calibri" w:eastAsia="Cambria" w:hAnsi="Calibri" w:cs="Cambria"/>
                <w:b/>
                <w:sz w:val="26"/>
                <w:szCs w:val="26"/>
              </w:rPr>
              <w:t>ISTITUTO COMPRENSIVO STATALE GIARDINI</w:t>
            </w:r>
          </w:p>
          <w:p w14:paraId="7AF56CA9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1CB7" w:rsidRPr="00BC1CB7" w14:paraId="75F7F327" w14:textId="77777777" w:rsidTr="00CC5EB3">
        <w:trPr>
          <w:jc w:val="center"/>
        </w:trPr>
        <w:tc>
          <w:tcPr>
            <w:tcW w:w="3469" w:type="dxa"/>
            <w:vAlign w:val="center"/>
          </w:tcPr>
          <w:p w14:paraId="765CE31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BC1CB7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Nome del progetto:</w:t>
            </w:r>
          </w:p>
          <w:p w14:paraId="6480A4D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737" w:type="dxa"/>
          </w:tcPr>
          <w:p w14:paraId="3640FB5D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1CB7" w:rsidRPr="00BC1CB7" w14:paraId="596217CB" w14:textId="77777777" w:rsidTr="00CC5EB3">
        <w:trPr>
          <w:jc w:val="center"/>
        </w:trPr>
        <w:tc>
          <w:tcPr>
            <w:tcW w:w="10206" w:type="dxa"/>
            <w:gridSpan w:val="2"/>
            <w:vAlign w:val="center"/>
          </w:tcPr>
          <w:p w14:paraId="44380D3D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1CB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approvato nel Collegio </w:t>
            </w:r>
            <w:r w:rsidR="00B866A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Docenti del…</w:t>
            </w:r>
          </w:p>
          <w:p w14:paraId="3560B08E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C1CB7" w:rsidRPr="00BC1CB7" w14:paraId="5DEEE60D" w14:textId="77777777" w:rsidTr="00CC5EB3">
        <w:trPr>
          <w:jc w:val="center"/>
        </w:trPr>
        <w:tc>
          <w:tcPr>
            <w:tcW w:w="3469" w:type="dxa"/>
            <w:vAlign w:val="center"/>
          </w:tcPr>
          <w:p w14:paraId="2337A94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BC1CB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Docente Coordinatore:</w:t>
            </w:r>
          </w:p>
          <w:p w14:paraId="2965DD2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737" w:type="dxa"/>
          </w:tcPr>
          <w:p w14:paraId="43E25BF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1CB7" w:rsidRPr="00BC1CB7" w14:paraId="0BC37350" w14:textId="77777777" w:rsidTr="00CC5EB3">
        <w:trPr>
          <w:jc w:val="center"/>
        </w:trPr>
        <w:tc>
          <w:tcPr>
            <w:tcW w:w="3469" w:type="dxa"/>
            <w:vAlign w:val="center"/>
          </w:tcPr>
          <w:p w14:paraId="30FC59F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BC1CB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Sede dell’attività</w:t>
            </w:r>
            <w:r w:rsidRPr="00BC1CB7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:</w:t>
            </w:r>
          </w:p>
          <w:p w14:paraId="5C14190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14:paraId="0A10A8D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6737" w:type="dxa"/>
          </w:tcPr>
          <w:p w14:paraId="3C28FECB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42B7510" w14:textId="77777777" w:rsidR="00BC1CB7" w:rsidRPr="00BC1CB7" w:rsidRDefault="00BC1CB7" w:rsidP="00BC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36DF12" w14:textId="77777777" w:rsidR="00BC1CB7" w:rsidRDefault="00BC1CB7" w:rsidP="00BC1CB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3E18A3D5" w14:textId="77777777" w:rsidR="00BC1CB7" w:rsidRPr="00BC1CB7" w:rsidRDefault="00BC1CB7" w:rsidP="00BC1CB7">
      <w:pPr>
        <w:spacing w:after="0" w:line="240" w:lineRule="auto"/>
        <w:jc w:val="center"/>
        <w:rPr>
          <w:rFonts w:ascii="Arial" w:eastAsia="Times New Roman" w:hAnsi="Arial" w:cs="Times New Roman"/>
          <w:sz w:val="36"/>
          <w:szCs w:val="36"/>
          <w:lang w:eastAsia="it-IT"/>
        </w:rPr>
      </w:pPr>
      <w:r w:rsidRPr="00BC1CB7">
        <w:rPr>
          <w:rFonts w:ascii="Arial" w:eastAsia="Times New Roman" w:hAnsi="Arial" w:cs="Times New Roman"/>
          <w:b/>
          <w:sz w:val="36"/>
          <w:szCs w:val="36"/>
          <w:lang w:eastAsia="it-IT"/>
        </w:rPr>
        <w:t>Titolo  Attività</w:t>
      </w:r>
    </w:p>
    <w:p w14:paraId="52520A9A" w14:textId="77777777" w:rsidR="00BC1CB7" w:rsidRPr="00BC1CB7" w:rsidRDefault="00BC1CB7" w:rsidP="00BC1CB7">
      <w:pPr>
        <w:keepNext/>
        <w:spacing w:after="0" w:line="240" w:lineRule="auto"/>
        <w:outlineLvl w:val="4"/>
        <w:rPr>
          <w:rFonts w:ascii="Arial" w:eastAsia="Times New Roman" w:hAnsi="Arial" w:cs="Times New Roman"/>
          <w:b/>
          <w:sz w:val="28"/>
          <w:szCs w:val="20"/>
          <w:lang w:eastAsia="it-IT"/>
        </w:rPr>
      </w:pPr>
      <w:r w:rsidRPr="00BC1CB7">
        <w:rPr>
          <w:rFonts w:ascii="Arial" w:eastAsia="Times New Roman" w:hAnsi="Arial" w:cs="Times New Roman"/>
          <w:b/>
          <w:sz w:val="28"/>
          <w:szCs w:val="20"/>
          <w:lang w:eastAsia="it-IT"/>
        </w:rPr>
        <w:t xml:space="preserve">      </w:t>
      </w:r>
    </w:p>
    <w:p w14:paraId="306DA930" w14:textId="77777777" w:rsidR="00BC1CB7" w:rsidRPr="00BC1CB7" w:rsidRDefault="00BC1CB7" w:rsidP="00BC1CB7">
      <w:pPr>
        <w:keepNext/>
        <w:spacing w:after="0" w:line="240" w:lineRule="auto"/>
        <w:outlineLvl w:val="4"/>
        <w:rPr>
          <w:rFonts w:ascii="Arial" w:eastAsia="Times New Roman" w:hAnsi="Arial" w:cs="Times New Roman"/>
          <w:b/>
          <w:sz w:val="28"/>
          <w:szCs w:val="20"/>
          <w:lang w:eastAsia="it-IT"/>
        </w:rPr>
      </w:pPr>
      <w:r w:rsidRPr="00BC1CB7">
        <w:rPr>
          <w:rFonts w:ascii="Arial" w:eastAsia="Times New Roman" w:hAnsi="Arial" w:cs="Times New Roman"/>
          <w:b/>
          <w:sz w:val="28"/>
          <w:szCs w:val="20"/>
          <w:lang w:eastAsia="it-IT"/>
        </w:rPr>
        <w:t>_____________________________________________________________</w:t>
      </w:r>
    </w:p>
    <w:p w14:paraId="7A0057D9" w14:textId="77777777" w:rsidR="00BC1CB7" w:rsidRPr="00BC1CB7" w:rsidRDefault="00BC1CB7" w:rsidP="00BC1CB7">
      <w:pPr>
        <w:keepNext/>
        <w:spacing w:after="0" w:line="240" w:lineRule="auto"/>
        <w:outlineLvl w:val="4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7A370F9F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it-IT"/>
        </w:rPr>
      </w:pPr>
    </w:p>
    <w:p w14:paraId="2D5F4744" w14:textId="77777777" w:rsidR="00BC1CB7" w:rsidRPr="00BC1CB7" w:rsidRDefault="00BC1CB7" w:rsidP="00BC1CB7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sz w:val="28"/>
          <w:szCs w:val="20"/>
          <w:lang w:eastAsia="it-IT"/>
        </w:rPr>
      </w:pPr>
      <w:r w:rsidRPr="00BC1CB7">
        <w:rPr>
          <w:rFonts w:ascii="Arial" w:eastAsia="Times New Roman" w:hAnsi="Arial" w:cs="Times New Roman"/>
          <w:b/>
          <w:sz w:val="28"/>
          <w:szCs w:val="20"/>
          <w:lang w:eastAsia="it-IT"/>
        </w:rPr>
        <w:t>(</w:t>
      </w:r>
      <w:r w:rsidRPr="00BC1CB7">
        <w:rPr>
          <w:rFonts w:ascii="Arial" w:eastAsia="Times New Roman" w:hAnsi="Arial" w:cs="Times New Roman"/>
          <w:sz w:val="28"/>
          <w:szCs w:val="20"/>
          <w:lang w:eastAsia="it-IT"/>
        </w:rPr>
        <w:t>mattina / pomeriggio)</w:t>
      </w:r>
    </w:p>
    <w:p w14:paraId="3B3DC2F6" w14:textId="77777777" w:rsidR="00BC1CB7" w:rsidRPr="00BC1CB7" w:rsidRDefault="00BC1CB7" w:rsidP="00BC1CB7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it-IT"/>
        </w:rPr>
      </w:pPr>
    </w:p>
    <w:p w14:paraId="4B6D273E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Times New Roman"/>
          <w:sz w:val="14"/>
          <w:szCs w:val="20"/>
          <w:lang w:eastAsia="it-IT"/>
        </w:rPr>
      </w:pPr>
    </w:p>
    <w:p w14:paraId="35874121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Times New Roman"/>
          <w:sz w:val="14"/>
          <w:szCs w:val="20"/>
          <w:lang w:eastAsia="it-IT"/>
        </w:rPr>
      </w:pPr>
    </w:p>
    <w:p w14:paraId="20DA4D08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Times New Roman"/>
          <w:sz w:val="14"/>
          <w:szCs w:val="20"/>
          <w:lang w:eastAsia="it-IT"/>
        </w:rPr>
      </w:pPr>
    </w:p>
    <w:p w14:paraId="71C9EEAA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Times New Roman"/>
          <w:sz w:val="14"/>
          <w:szCs w:val="20"/>
          <w:lang w:eastAsia="it-IT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90"/>
        <w:gridCol w:w="3096"/>
        <w:gridCol w:w="3094"/>
      </w:tblGrid>
      <w:tr w:rsidR="00BC1CB7" w:rsidRPr="00BC1CB7" w14:paraId="1C3ED1B3" w14:textId="77777777" w:rsidTr="00CC5EB3">
        <w:trPr>
          <w:cantSplit/>
          <w:trHeight w:val="400"/>
        </w:trPr>
        <w:tc>
          <w:tcPr>
            <w:tcW w:w="496" w:type="dxa"/>
            <w:vMerge w:val="restart"/>
            <w:textDirection w:val="btLr"/>
            <w:vAlign w:val="center"/>
          </w:tcPr>
          <w:p w14:paraId="6AD5E9E3" w14:textId="77777777" w:rsidR="00BC1CB7" w:rsidRPr="00BC1CB7" w:rsidRDefault="00BC1CB7" w:rsidP="00BC1CB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  <w:t>N° d’</w:t>
            </w:r>
            <w:proofErr w:type="spellStart"/>
            <w:r w:rsidRPr="00BC1CB7"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  <w:t>ord</w:t>
            </w:r>
            <w:proofErr w:type="spellEnd"/>
            <w:r w:rsidRPr="00BC1CB7">
              <w:rPr>
                <w:rFonts w:ascii="Arial" w:eastAsia="Times New Roman" w:hAnsi="Arial" w:cs="Times New Roman"/>
                <w:b/>
                <w:sz w:val="16"/>
                <w:szCs w:val="20"/>
                <w:lang w:eastAsia="it-IT"/>
              </w:rPr>
              <w:t>.</w:t>
            </w:r>
          </w:p>
        </w:tc>
        <w:tc>
          <w:tcPr>
            <w:tcW w:w="9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CAA" w14:textId="77777777" w:rsidR="00BC1CB7" w:rsidRPr="00BC1CB7" w:rsidRDefault="00BC1CB7" w:rsidP="00BC1CB7">
            <w:pPr>
              <w:keepNext/>
              <w:spacing w:before="80"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 xml:space="preserve">E L E N C O   D O C E N T I </w:t>
            </w:r>
          </w:p>
        </w:tc>
      </w:tr>
      <w:tr w:rsidR="00BC1CB7" w:rsidRPr="00BC1CB7" w14:paraId="0223D309" w14:textId="77777777" w:rsidTr="00CC5EB3">
        <w:trPr>
          <w:cantSplit/>
          <w:trHeight w:val="440"/>
        </w:trPr>
        <w:tc>
          <w:tcPr>
            <w:tcW w:w="496" w:type="dxa"/>
            <w:vMerge/>
          </w:tcPr>
          <w:p w14:paraId="30FF6EA2" w14:textId="77777777" w:rsidR="00BC1CB7" w:rsidRPr="00BC1CB7" w:rsidRDefault="00BC1CB7" w:rsidP="00BC1CB7">
            <w:pPr>
              <w:spacing w:before="120" w:after="0" w:line="240" w:lineRule="auto"/>
              <w:ind w:right="113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415F1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3096" w:type="dxa"/>
            <w:vAlign w:val="center"/>
          </w:tcPr>
          <w:p w14:paraId="190A9745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Insegnamento/i</w:t>
            </w:r>
          </w:p>
        </w:tc>
        <w:tc>
          <w:tcPr>
            <w:tcW w:w="3094" w:type="dxa"/>
            <w:vAlign w:val="center"/>
          </w:tcPr>
          <w:p w14:paraId="4659E7F1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Firma</w:t>
            </w:r>
          </w:p>
        </w:tc>
      </w:tr>
      <w:tr w:rsidR="00BC1CB7" w:rsidRPr="00BC1CB7" w14:paraId="3B5B6432" w14:textId="77777777" w:rsidTr="00CC5EB3">
        <w:trPr>
          <w:trHeight w:val="440"/>
        </w:trPr>
        <w:tc>
          <w:tcPr>
            <w:tcW w:w="496" w:type="dxa"/>
          </w:tcPr>
          <w:p w14:paraId="3363A283" w14:textId="77777777" w:rsidR="00BC1CB7" w:rsidRPr="00BC1CB7" w:rsidRDefault="00BC1CB7" w:rsidP="00BC1CB7">
            <w:pPr>
              <w:spacing w:before="120" w:after="0" w:line="240" w:lineRule="auto"/>
              <w:ind w:right="113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105E55C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96" w:type="dxa"/>
          </w:tcPr>
          <w:p w14:paraId="0E0EA4F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94" w:type="dxa"/>
          </w:tcPr>
          <w:p w14:paraId="62DC5FF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BC1CB7" w:rsidRPr="00BC1CB7" w14:paraId="544E2AFC" w14:textId="77777777" w:rsidTr="00CC5EB3">
        <w:trPr>
          <w:trHeight w:val="440"/>
        </w:trPr>
        <w:tc>
          <w:tcPr>
            <w:tcW w:w="496" w:type="dxa"/>
          </w:tcPr>
          <w:p w14:paraId="3C1FB299" w14:textId="77777777" w:rsidR="00BC1CB7" w:rsidRPr="00BC1CB7" w:rsidRDefault="00BC1CB7" w:rsidP="00BC1CB7">
            <w:pPr>
              <w:spacing w:before="120" w:after="0" w:line="240" w:lineRule="auto"/>
              <w:ind w:right="113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271368A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96" w:type="dxa"/>
          </w:tcPr>
          <w:p w14:paraId="2EA2BD0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94" w:type="dxa"/>
          </w:tcPr>
          <w:p w14:paraId="343AF17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BC1CB7" w:rsidRPr="00BC1CB7" w14:paraId="490F3300" w14:textId="77777777" w:rsidTr="00CC5EB3">
        <w:trPr>
          <w:trHeight w:val="440"/>
        </w:trPr>
        <w:tc>
          <w:tcPr>
            <w:tcW w:w="496" w:type="dxa"/>
          </w:tcPr>
          <w:p w14:paraId="55D3EDB2" w14:textId="77777777" w:rsidR="00BC1CB7" w:rsidRPr="00BC1CB7" w:rsidRDefault="00BC1CB7" w:rsidP="00BC1CB7">
            <w:pPr>
              <w:spacing w:before="120" w:after="0" w:line="240" w:lineRule="auto"/>
              <w:ind w:right="113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090" w:type="dxa"/>
          </w:tcPr>
          <w:p w14:paraId="3E52B1F0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96" w:type="dxa"/>
          </w:tcPr>
          <w:p w14:paraId="058109B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94" w:type="dxa"/>
          </w:tcPr>
          <w:p w14:paraId="425EC74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BC1CB7" w:rsidRPr="00BC1CB7" w14:paraId="52B69EB0" w14:textId="77777777" w:rsidTr="00CC5EB3">
        <w:trPr>
          <w:trHeight w:val="440"/>
        </w:trPr>
        <w:tc>
          <w:tcPr>
            <w:tcW w:w="496" w:type="dxa"/>
          </w:tcPr>
          <w:p w14:paraId="672462C9" w14:textId="77777777" w:rsidR="00BC1CB7" w:rsidRPr="00BC1CB7" w:rsidRDefault="00BC1CB7" w:rsidP="00BC1CB7">
            <w:pPr>
              <w:spacing w:before="120" w:after="0" w:line="240" w:lineRule="auto"/>
              <w:ind w:right="113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90" w:type="dxa"/>
          </w:tcPr>
          <w:p w14:paraId="79EEA66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96" w:type="dxa"/>
          </w:tcPr>
          <w:p w14:paraId="537311D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94" w:type="dxa"/>
          </w:tcPr>
          <w:p w14:paraId="00803D2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BC1CB7" w:rsidRPr="00BC1CB7" w14:paraId="65E1B931" w14:textId="77777777" w:rsidTr="00CC5EB3">
        <w:trPr>
          <w:trHeight w:val="440"/>
        </w:trPr>
        <w:tc>
          <w:tcPr>
            <w:tcW w:w="496" w:type="dxa"/>
          </w:tcPr>
          <w:p w14:paraId="42F2B582" w14:textId="77777777" w:rsidR="00BC1CB7" w:rsidRPr="00BC1CB7" w:rsidRDefault="00BC1CB7" w:rsidP="00BC1CB7">
            <w:pPr>
              <w:spacing w:before="120" w:after="0" w:line="240" w:lineRule="auto"/>
              <w:ind w:right="113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lastRenderedPageBreak/>
              <w:t>5</w:t>
            </w:r>
          </w:p>
        </w:tc>
        <w:tc>
          <w:tcPr>
            <w:tcW w:w="3090" w:type="dxa"/>
          </w:tcPr>
          <w:p w14:paraId="742A0CE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96" w:type="dxa"/>
          </w:tcPr>
          <w:p w14:paraId="0C3EABA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94" w:type="dxa"/>
          </w:tcPr>
          <w:p w14:paraId="5B4AF68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</w:tbl>
    <w:p w14:paraId="1F8A8690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Times New Roman"/>
          <w:sz w:val="14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C1CB7" w:rsidRPr="00BC1CB7" w14:paraId="07781010" w14:textId="77777777" w:rsidTr="00CC5EB3">
        <w:trPr>
          <w:jc w:val="center"/>
        </w:trPr>
        <w:tc>
          <w:tcPr>
            <w:tcW w:w="9778" w:type="dxa"/>
          </w:tcPr>
          <w:p w14:paraId="2058FC29" w14:textId="77777777" w:rsidR="00BC1CB7" w:rsidRPr="00BC1CB7" w:rsidRDefault="00BC1CB7" w:rsidP="00BC1CB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4"/>
                <w:szCs w:val="20"/>
                <w:lang w:eastAsia="it-IT"/>
              </w:rPr>
            </w:pPr>
          </w:p>
          <w:p w14:paraId="10CE6D11" w14:textId="77777777" w:rsidR="00BC1CB7" w:rsidRPr="00BC1CB7" w:rsidRDefault="00BC1CB7" w:rsidP="00BC1CB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6"/>
                <w:szCs w:val="20"/>
                <w:lang w:eastAsia="it-IT"/>
              </w:rPr>
            </w:pPr>
          </w:p>
          <w:p w14:paraId="5A3AD32E" w14:textId="77777777" w:rsidR="00BC1CB7" w:rsidRPr="00BC1CB7" w:rsidRDefault="00BC1CB7" w:rsidP="00BC1CB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Si attesta che il presente registro è composto da n° ………... pagine per firme di presenza giornaliera allievi</w:t>
            </w:r>
          </w:p>
          <w:p w14:paraId="1DC479C8" w14:textId="77777777" w:rsidR="00BC1CB7" w:rsidRPr="00BC1CB7" w:rsidRDefault="00BC1CB7" w:rsidP="00BC1CB7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it-IT"/>
              </w:rPr>
            </w:pPr>
          </w:p>
          <w:p w14:paraId="1580C0FB" w14:textId="77777777" w:rsidR="00BC1CB7" w:rsidRPr="00BC1CB7" w:rsidRDefault="00BC1CB7" w:rsidP="00BC1CB7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it-IT"/>
              </w:rPr>
            </w:pPr>
          </w:p>
        </w:tc>
      </w:tr>
    </w:tbl>
    <w:p w14:paraId="240CF61A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19"/>
      </w:tblGrid>
      <w:tr w:rsidR="00BC1CB7" w:rsidRPr="00BC1CB7" w14:paraId="0A89D3D0" w14:textId="77777777" w:rsidTr="00CC5EB3">
        <w:trPr>
          <w:trHeight w:val="400"/>
        </w:trPr>
        <w:tc>
          <w:tcPr>
            <w:tcW w:w="5032" w:type="dxa"/>
            <w:vAlign w:val="center"/>
          </w:tcPr>
          <w:p w14:paraId="204A1771" w14:textId="77777777" w:rsidR="00BC1CB7" w:rsidRPr="00BC1CB7" w:rsidRDefault="00BC1CB7" w:rsidP="00BC1CB7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  <w:p w14:paraId="55721547" w14:textId="77777777" w:rsidR="00BC1CB7" w:rsidRPr="00BC1CB7" w:rsidRDefault="00BC1CB7" w:rsidP="00BC1CB7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  <w:p w14:paraId="14A72CB9" w14:textId="77777777" w:rsidR="00BC1CB7" w:rsidRPr="00BC1CB7" w:rsidRDefault="00BC1CB7" w:rsidP="00BC1CB7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Nome e cognome  Responsabile </w:t>
            </w:r>
          </w:p>
          <w:p w14:paraId="6C6B6635" w14:textId="77777777" w:rsidR="00BC1CB7" w:rsidRPr="00BC1CB7" w:rsidRDefault="00BC1CB7" w:rsidP="00BC1CB7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___________________________</w:t>
            </w:r>
          </w:p>
          <w:p w14:paraId="6F3CF783" w14:textId="77777777" w:rsidR="00BC1CB7" w:rsidRPr="00BC1CB7" w:rsidRDefault="00BC1CB7" w:rsidP="00BC1CB7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(in stampatello)</w:t>
            </w:r>
          </w:p>
        </w:tc>
        <w:tc>
          <w:tcPr>
            <w:tcW w:w="4819" w:type="dxa"/>
            <w:vAlign w:val="center"/>
          </w:tcPr>
          <w:p w14:paraId="10F04AF6" w14:textId="77777777" w:rsidR="00BC1CB7" w:rsidRPr="00BC1CB7" w:rsidRDefault="00BC1CB7" w:rsidP="00BC1CB7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  <w:p w14:paraId="6D788845" w14:textId="77777777" w:rsidR="00BC1CB7" w:rsidRPr="00BC1CB7" w:rsidRDefault="00BC1CB7" w:rsidP="00BC1CB7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Firma</w:t>
            </w:r>
          </w:p>
          <w:p w14:paraId="4410B527" w14:textId="77777777" w:rsidR="00BC1CB7" w:rsidRPr="00BC1CB7" w:rsidRDefault="00BC1CB7" w:rsidP="00BC1CB7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  <w:p w14:paraId="50027D32" w14:textId="77777777" w:rsidR="00BC1CB7" w:rsidRPr="00BC1CB7" w:rsidRDefault="00BC1CB7" w:rsidP="00BC1CB7">
            <w:pPr>
              <w:spacing w:before="6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…………………………………………</w:t>
            </w:r>
          </w:p>
        </w:tc>
      </w:tr>
      <w:tr w:rsidR="00BC1CB7" w:rsidRPr="00BC1CB7" w14:paraId="054C6B85" w14:textId="77777777" w:rsidTr="00CC5EB3">
        <w:trPr>
          <w:trHeight w:val="624"/>
        </w:trPr>
        <w:tc>
          <w:tcPr>
            <w:tcW w:w="5032" w:type="dxa"/>
            <w:vAlign w:val="bottom"/>
          </w:tcPr>
          <w:p w14:paraId="648F9493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vAlign w:val="bottom"/>
          </w:tcPr>
          <w:p w14:paraId="7343A636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</w:tbl>
    <w:p w14:paraId="5FC57135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3494D852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4D3B8201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7EF72D63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6B9524AD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53ACE879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2B5F4BE4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01EF2CD1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4F97103D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7156C47C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28BCAF1A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69963B34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436A3406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5C5AA6DD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1CC06094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1B45BDA6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5D893F67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755231CC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6D4D6813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4D9EA29A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59D0D7F8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3BFA1FC2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05A12714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1264D654" w14:textId="77777777" w:rsidR="00BC1CB7" w:rsidRPr="00BC1CB7" w:rsidRDefault="00BC1CB7" w:rsidP="00BC1CB7">
      <w:pPr>
        <w:spacing w:before="60" w:after="0" w:line="240" w:lineRule="auto"/>
        <w:rPr>
          <w:rFonts w:ascii="Arial" w:eastAsia="Times New Roman" w:hAnsi="Arial" w:cs="Times New Roman"/>
          <w:sz w:val="8"/>
          <w:szCs w:val="20"/>
          <w:lang w:eastAsia="it-IT"/>
        </w:rPr>
      </w:pPr>
    </w:p>
    <w:p w14:paraId="417F0080" w14:textId="77777777" w:rsidR="00BC1CB7" w:rsidRPr="00BC1CB7" w:rsidRDefault="00BC1CB7" w:rsidP="00BC1CB7">
      <w:pPr>
        <w:tabs>
          <w:tab w:val="left" w:pos="2835"/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it-IT"/>
        </w:rPr>
        <w:sectPr w:rsidR="00BC1CB7" w:rsidRPr="00BC1CB7">
          <w:pgSz w:w="11906" w:h="16838"/>
          <w:pgMar w:top="567" w:right="1134" w:bottom="851" w:left="1134" w:header="0" w:footer="567" w:gutter="0"/>
          <w:cols w:space="720"/>
        </w:sectPr>
      </w:pPr>
    </w:p>
    <w:p w14:paraId="4042F9E1" w14:textId="77777777" w:rsidR="00BC1CB7" w:rsidRPr="00BC1CB7" w:rsidRDefault="00BC1CB7" w:rsidP="00BC1CB7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it-IT"/>
        </w:rPr>
      </w:pPr>
      <w:r w:rsidRPr="00BC1CB7">
        <w:rPr>
          <w:rFonts w:ascii="Arial" w:eastAsia="Times New Roman" w:hAnsi="Arial" w:cs="Times New Roman"/>
          <w:b/>
          <w:sz w:val="36"/>
          <w:szCs w:val="20"/>
          <w:lang w:eastAsia="it-IT"/>
        </w:rPr>
        <w:lastRenderedPageBreak/>
        <w:t>PRESENZE GIORNALIERE ALLIEVI</w:t>
      </w:r>
    </w:p>
    <w:p w14:paraId="6478FC3C" w14:textId="77777777" w:rsidR="00BC1CB7" w:rsidRPr="00BC1CB7" w:rsidRDefault="00BC1CB7" w:rsidP="00BC1CB7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BC1CB7">
        <w:rPr>
          <w:rFonts w:ascii="Arial" w:eastAsia="Times New Roman" w:hAnsi="Arial" w:cs="Times New Roman"/>
          <w:b/>
          <w:sz w:val="36"/>
          <w:szCs w:val="20"/>
          <w:lang w:eastAsia="it-IT"/>
        </w:rPr>
        <w:t xml:space="preserve"> </w:t>
      </w:r>
    </w:p>
    <w:p w14:paraId="10717F4A" w14:textId="77777777" w:rsidR="00BC1CB7" w:rsidRPr="00BC1CB7" w:rsidRDefault="00BC1CB7" w:rsidP="00BC1CB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BC1CB7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MESE:………………….</w:t>
      </w:r>
    </w:p>
    <w:p w14:paraId="6D2CE62A" w14:textId="5A9AB303" w:rsidR="00BC1CB7" w:rsidRPr="00BC1CB7" w:rsidRDefault="00BC1CB7" w:rsidP="00BC1CB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19"/>
          <w:szCs w:val="19"/>
          <w:lang w:eastAsia="it-IT"/>
        </w:rPr>
      </w:pPr>
      <w:r w:rsidRPr="00BC1CB7">
        <w:rPr>
          <w:rFonts w:ascii="Times New Roman" w:eastAsia="Times New Roman" w:hAnsi="Times New Roman" w:cs="Times New Roman"/>
          <w:b/>
          <w:sz w:val="19"/>
          <w:szCs w:val="19"/>
          <w:lang w:eastAsia="it-IT"/>
        </w:rPr>
        <w:t>PRESENZE DEL GIORNO ……………………………………………………|  20</w:t>
      </w:r>
      <w:r w:rsidR="002E78C9">
        <w:rPr>
          <w:rFonts w:ascii="Times New Roman" w:eastAsia="Times New Roman" w:hAnsi="Times New Roman" w:cs="Times New Roman"/>
          <w:b/>
          <w:sz w:val="19"/>
          <w:szCs w:val="19"/>
          <w:lang w:eastAsia="it-IT"/>
        </w:rPr>
        <w:t>2</w:t>
      </w:r>
      <w:r w:rsidR="00507A5C">
        <w:rPr>
          <w:rFonts w:ascii="Times New Roman" w:eastAsia="Times New Roman" w:hAnsi="Times New Roman" w:cs="Times New Roman"/>
          <w:b/>
          <w:sz w:val="19"/>
          <w:szCs w:val="19"/>
          <w:lang w:eastAsia="it-IT"/>
        </w:rPr>
        <w:t>3</w:t>
      </w:r>
      <w:r w:rsidRPr="00BC1CB7">
        <w:rPr>
          <w:rFonts w:ascii="Times New Roman" w:eastAsia="Times New Roman" w:hAnsi="Times New Roman" w:cs="Times New Roman"/>
          <w:b/>
          <w:sz w:val="19"/>
          <w:szCs w:val="19"/>
          <w:lang w:eastAsia="it-IT"/>
        </w:rPr>
        <w:t xml:space="preserve">           pag. n° ….………</w:t>
      </w:r>
    </w:p>
    <w:tbl>
      <w:tblPr>
        <w:tblpPr w:leftFromText="141" w:rightFromText="141" w:vertAnchor="text" w:horzAnchor="margin" w:tblpXSpec="center" w:tblpY="44"/>
        <w:tblW w:w="107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60"/>
        <w:gridCol w:w="3256"/>
        <w:gridCol w:w="3130"/>
        <w:gridCol w:w="3745"/>
      </w:tblGrid>
      <w:tr w:rsidR="00BC1CB7" w:rsidRPr="00BC1CB7" w14:paraId="6D513674" w14:textId="77777777" w:rsidTr="00CC5EB3">
        <w:trPr>
          <w:cantSplit/>
          <w:trHeight w:val="260"/>
        </w:trPr>
        <w:tc>
          <w:tcPr>
            <w:tcW w:w="482" w:type="dxa"/>
            <w:vMerge w:val="restart"/>
            <w:tcBorders>
              <w:top w:val="single" w:sz="18" w:space="0" w:color="auto"/>
            </w:tcBorders>
            <w:textDirection w:val="btLr"/>
          </w:tcPr>
          <w:p w14:paraId="6E86C082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it-IT"/>
              </w:rPr>
              <w:t>N° d’</w:t>
            </w:r>
            <w:proofErr w:type="spellStart"/>
            <w:r w:rsidRPr="00BC1CB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it-IT"/>
              </w:rPr>
              <w:t>ord</w:t>
            </w:r>
            <w:proofErr w:type="spellEnd"/>
            <w:r w:rsidRPr="00BC1CB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160" w:type="dxa"/>
            <w:vMerge w:val="restart"/>
            <w:tcBorders>
              <w:top w:val="single" w:sz="18" w:space="0" w:color="auto"/>
            </w:tcBorders>
            <w:textDirection w:val="btLr"/>
          </w:tcPr>
          <w:p w14:paraId="429420C1" w14:textId="77777777" w:rsidR="00BC1CB7" w:rsidRPr="00BC1CB7" w:rsidRDefault="00BC1CB7" w:rsidP="00BC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it-IT"/>
              </w:rPr>
            </w:pPr>
          </w:p>
        </w:tc>
        <w:tc>
          <w:tcPr>
            <w:tcW w:w="6386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14:paraId="47B96ABF" w14:textId="77777777" w:rsidR="00BC1CB7" w:rsidRPr="00BC1CB7" w:rsidRDefault="00BC1CB7" w:rsidP="00BC1CB7">
            <w:pPr>
              <w:keepNext/>
              <w:spacing w:before="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FIRME ALLIEVI</w:t>
            </w:r>
          </w:p>
        </w:tc>
        <w:tc>
          <w:tcPr>
            <w:tcW w:w="3745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</w:tcBorders>
          </w:tcPr>
          <w:p w14:paraId="2F410B09" w14:textId="77777777" w:rsidR="00BC1CB7" w:rsidRPr="00BC1CB7" w:rsidRDefault="00BC1CB7" w:rsidP="00BC1CB7">
            <w:pPr>
              <w:keepNext/>
              <w:spacing w:before="1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PROGRAMMA SVOLTO</w:t>
            </w:r>
          </w:p>
        </w:tc>
      </w:tr>
      <w:tr w:rsidR="00BC1CB7" w:rsidRPr="00BC1CB7" w14:paraId="0CB735F1" w14:textId="77777777" w:rsidTr="00CC5EB3">
        <w:trPr>
          <w:cantSplit/>
          <w:trHeight w:val="260"/>
        </w:trPr>
        <w:tc>
          <w:tcPr>
            <w:tcW w:w="482" w:type="dxa"/>
            <w:vMerge/>
            <w:tcBorders>
              <w:bottom w:val="single" w:sz="8" w:space="0" w:color="auto"/>
            </w:tcBorders>
          </w:tcPr>
          <w:p w14:paraId="5FA2E65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</w:tcBorders>
          </w:tcPr>
          <w:p w14:paraId="076B8E85" w14:textId="77777777" w:rsidR="00BC1CB7" w:rsidRPr="00BC1CB7" w:rsidRDefault="00BC1CB7" w:rsidP="00BC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4741E8" w14:textId="77777777" w:rsidR="00BC1CB7" w:rsidRPr="00BC1CB7" w:rsidRDefault="00BC1CB7" w:rsidP="00BC1C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Cognome e nome</w:t>
            </w:r>
          </w:p>
        </w:tc>
        <w:tc>
          <w:tcPr>
            <w:tcW w:w="313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B846F5" w14:textId="77777777" w:rsidR="00BC1CB7" w:rsidRPr="00BC1CB7" w:rsidRDefault="00BC1CB7" w:rsidP="00BC1C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Firma</w:t>
            </w:r>
          </w:p>
        </w:tc>
        <w:tc>
          <w:tcPr>
            <w:tcW w:w="3745" w:type="dxa"/>
            <w:vMerge/>
            <w:tcBorders>
              <w:top w:val="single" w:sz="6" w:space="0" w:color="auto"/>
              <w:left w:val="nil"/>
              <w:bottom w:val="nil"/>
            </w:tcBorders>
          </w:tcPr>
          <w:p w14:paraId="44871180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413435D3" w14:textId="77777777" w:rsidTr="00CC5EB3">
        <w:trPr>
          <w:cantSplit/>
          <w:trHeight w:val="440"/>
        </w:trPr>
        <w:tc>
          <w:tcPr>
            <w:tcW w:w="482" w:type="dxa"/>
            <w:tcBorders>
              <w:top w:val="nil"/>
              <w:bottom w:val="nil"/>
            </w:tcBorders>
          </w:tcPr>
          <w:p w14:paraId="6B9D1B3E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52AF850" w14:textId="77777777" w:rsidR="00BC1CB7" w:rsidRPr="00BC1CB7" w:rsidRDefault="00BC1CB7" w:rsidP="00BC1CB7">
            <w:pPr>
              <w:spacing w:before="80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5C84BFFF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nil"/>
              <w:bottom w:val="nil"/>
              <w:right w:val="single" w:sz="8" w:space="0" w:color="auto"/>
            </w:tcBorders>
          </w:tcPr>
          <w:p w14:paraId="6BC6768C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 w:val="restart"/>
            <w:tcBorders>
              <w:top w:val="single" w:sz="8" w:space="0" w:color="auto"/>
              <w:left w:val="nil"/>
            </w:tcBorders>
          </w:tcPr>
          <w:p w14:paraId="37BEBBB1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14:paraId="2B333F42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Modulo/Fase:</w:t>
            </w:r>
          </w:p>
          <w:p w14:paraId="680E852A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………………………………………</w:t>
            </w:r>
          </w:p>
          <w:p w14:paraId="10179352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Argomenti:</w:t>
            </w:r>
          </w:p>
          <w:p w14:paraId="737B7C50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635D0CDC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</w:t>
            </w:r>
          </w:p>
          <w:p w14:paraId="03C3413F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4AAC1E2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</w:t>
            </w:r>
          </w:p>
          <w:p w14:paraId="55DCFD8D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9F7ED35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</w:t>
            </w:r>
          </w:p>
          <w:p w14:paraId="5753BBB5" w14:textId="77777777" w:rsidR="00BC1CB7" w:rsidRPr="00BC1CB7" w:rsidRDefault="00BC1CB7" w:rsidP="00BC1CB7">
            <w:pPr>
              <w:spacing w:after="12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254E419" w14:textId="77777777" w:rsidR="00BC1CB7" w:rsidRPr="00BC1CB7" w:rsidRDefault="00BC1CB7" w:rsidP="00BC1CB7">
            <w:pPr>
              <w:spacing w:after="12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Orario:</w:t>
            </w:r>
          </w:p>
          <w:p w14:paraId="4DBF68A6" w14:textId="77777777" w:rsidR="00BC1CB7" w:rsidRPr="00BC1CB7" w:rsidRDefault="00BC1CB7" w:rsidP="00BC1CB7">
            <w:pPr>
              <w:spacing w:after="12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 …………… alle ……………..</w:t>
            </w:r>
          </w:p>
          <w:p w14:paraId="431E92C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6F1BA68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L’insegnante:</w:t>
            </w:r>
          </w:p>
          <w:p w14:paraId="0288E0A8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1F3B56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……………………………...............</w:t>
            </w:r>
          </w:p>
        </w:tc>
      </w:tr>
      <w:tr w:rsidR="00BC1CB7" w:rsidRPr="00BC1CB7" w14:paraId="63D136A7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0B01B97F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5C35E872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1B2336CE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14:paraId="30FA4B10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0D1E7092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49831C90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6C2A858C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365246BE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0D70BCAB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14:paraId="3902B733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383AF984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6B2347B9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45EB9176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79382AD7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7AD0652D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14:paraId="27C65EEB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003422AF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64BDA81F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43836E3B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5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2428B68F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48F05FB8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14:paraId="4894F288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15291956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609245CC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5AE789B9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7F9B5D96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06624C7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14:paraId="041C2635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46F282D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57E58636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668C9F30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7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3BC3ECD9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666216B3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14:paraId="5C0DB102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144C8DB8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7375F1AC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14:paraId="1B5AB291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160" w:type="dxa"/>
            <w:tcBorders>
              <w:top w:val="dotted" w:sz="4" w:space="0" w:color="auto"/>
              <w:bottom w:val="dotted" w:sz="4" w:space="0" w:color="auto"/>
            </w:tcBorders>
          </w:tcPr>
          <w:p w14:paraId="01811C34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</w:tcPr>
          <w:p w14:paraId="51239ADB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DF8A49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26CF22C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64820EA3" w14:textId="77777777" w:rsidTr="00CC5EB3">
        <w:trPr>
          <w:cantSplit/>
          <w:trHeight w:val="440"/>
        </w:trPr>
        <w:tc>
          <w:tcPr>
            <w:tcW w:w="482" w:type="dxa"/>
            <w:tcBorders>
              <w:top w:val="nil"/>
              <w:bottom w:val="nil"/>
            </w:tcBorders>
          </w:tcPr>
          <w:p w14:paraId="0EC55B55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44D8B7E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6DED42C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nil"/>
              <w:bottom w:val="nil"/>
              <w:right w:val="single" w:sz="8" w:space="0" w:color="auto"/>
            </w:tcBorders>
          </w:tcPr>
          <w:p w14:paraId="4227BC9C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097B914E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34E5E814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6C7870FB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10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6393515B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25A4F9C9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50F52CF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77E8B14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62850F2C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730527B2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11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27D0CF1A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10A5E09B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6A64AB6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748D0EFE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29437A20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25A3F037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12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1D4330AB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35AEDCEC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05E2A8C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0792E40D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2C2366D1" w14:textId="77777777" w:rsidTr="00CC5EB3">
        <w:trPr>
          <w:cantSplit/>
          <w:trHeight w:val="218"/>
        </w:trPr>
        <w:tc>
          <w:tcPr>
            <w:tcW w:w="482" w:type="dxa"/>
            <w:vMerge w:val="restart"/>
            <w:tcBorders>
              <w:top w:val="dotted" w:sz="4" w:space="0" w:color="auto"/>
            </w:tcBorders>
          </w:tcPr>
          <w:p w14:paraId="1CB0E855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13</w:t>
            </w:r>
          </w:p>
        </w:tc>
        <w:tc>
          <w:tcPr>
            <w:tcW w:w="160" w:type="dxa"/>
            <w:vMerge w:val="restart"/>
            <w:tcBorders>
              <w:top w:val="dotted" w:sz="4" w:space="0" w:color="auto"/>
            </w:tcBorders>
          </w:tcPr>
          <w:p w14:paraId="49CDBC07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vMerge w:val="restart"/>
            <w:tcBorders>
              <w:top w:val="dotted" w:sz="4" w:space="0" w:color="auto"/>
            </w:tcBorders>
          </w:tcPr>
          <w:p w14:paraId="74B32664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14:paraId="17D4BFF8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  <w:bottom w:val="single" w:sz="4" w:space="0" w:color="auto"/>
            </w:tcBorders>
          </w:tcPr>
          <w:p w14:paraId="57D54776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13C13499" w14:textId="77777777" w:rsidTr="00CC5EB3">
        <w:trPr>
          <w:cantSplit/>
          <w:trHeight w:val="298"/>
        </w:trPr>
        <w:tc>
          <w:tcPr>
            <w:tcW w:w="482" w:type="dxa"/>
            <w:vMerge/>
            <w:tcBorders>
              <w:bottom w:val="nil"/>
            </w:tcBorders>
          </w:tcPr>
          <w:p w14:paraId="652C1772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</w:tcPr>
          <w:p w14:paraId="678C611B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vMerge/>
            <w:tcBorders>
              <w:bottom w:val="nil"/>
            </w:tcBorders>
          </w:tcPr>
          <w:p w14:paraId="0F7629D8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14:paraId="432FFF90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nil"/>
            </w:tcBorders>
          </w:tcPr>
          <w:p w14:paraId="236C04B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14:paraId="01FDAC50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Modulo/Fase:</w:t>
            </w:r>
          </w:p>
          <w:p w14:paraId="7BC825A4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 xml:space="preserve"> </w:t>
            </w:r>
          </w:p>
          <w:p w14:paraId="485907B4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……………………………………………….</w:t>
            </w:r>
          </w:p>
          <w:p w14:paraId="1A89705D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Argomenti:</w:t>
            </w:r>
          </w:p>
          <w:p w14:paraId="25A86FCF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9D631BD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 xml:space="preserve"> ……………………………………………….</w:t>
            </w:r>
          </w:p>
          <w:p w14:paraId="393EFBD3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14:paraId="404F912A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……………………………………………….</w:t>
            </w:r>
          </w:p>
          <w:p w14:paraId="4780C4FC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  <w:p w14:paraId="3211D163" w14:textId="77777777" w:rsidR="00BC1CB7" w:rsidRPr="00BC1CB7" w:rsidRDefault="00BC1CB7" w:rsidP="00BC1CB7">
            <w:pPr>
              <w:spacing w:after="0" w:line="28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>……………………………………………….</w:t>
            </w:r>
          </w:p>
          <w:p w14:paraId="709A94A2" w14:textId="77777777" w:rsidR="00BC1CB7" w:rsidRPr="00BC1CB7" w:rsidRDefault="00BC1CB7" w:rsidP="00BC1CB7">
            <w:pPr>
              <w:spacing w:after="12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5450A9A" w14:textId="77777777" w:rsidR="00BC1CB7" w:rsidRPr="00BC1CB7" w:rsidRDefault="00BC1CB7" w:rsidP="00BC1CB7">
            <w:pPr>
              <w:spacing w:after="12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Orario:</w:t>
            </w:r>
          </w:p>
          <w:p w14:paraId="74B4AA9B" w14:textId="77777777" w:rsidR="00BC1CB7" w:rsidRPr="00BC1CB7" w:rsidRDefault="00BC1CB7" w:rsidP="00BC1CB7">
            <w:pPr>
              <w:spacing w:after="12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 …………… alle ……………</w:t>
            </w:r>
          </w:p>
          <w:p w14:paraId="5201F578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032CB7F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L’insegnante:</w:t>
            </w:r>
          </w:p>
          <w:p w14:paraId="27B584E1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9B778FC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  <w:t xml:space="preserve"> …………………………….............................</w:t>
            </w:r>
          </w:p>
          <w:p w14:paraId="0EA9662B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2C1DA8FB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760B952A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14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35666651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34700738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D1C85C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3300432B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52131348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08E86F4B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15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58023602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67DED98B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B4C9C22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750EC11B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4E780FA7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40D78F57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16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28A2E2CF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0BE3EFC0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271565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110A2D49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355C7417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6EFD541B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17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079072DE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4B936738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0EBAE80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1C925891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08322EA8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36DE5FC9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18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0C0D7C29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7C60F813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F19E02C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0EB9C7C9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5139FD05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0834A532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19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66B2318C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5D23C583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05D23E2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5036612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58DF5C53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38AC7937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20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4BB308FF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2E6D0C8F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8878F56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7392915C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49B427A8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0BE5B732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21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06B1A0E1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6775958D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4F73CCF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3BE48AF8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75453036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1F623086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22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14EC4C04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482CE5EE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D7DC94D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5DA09A1D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2D1C7E3B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14:paraId="7A57741C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23</w:t>
            </w:r>
          </w:p>
        </w:tc>
        <w:tc>
          <w:tcPr>
            <w:tcW w:w="160" w:type="dxa"/>
            <w:tcBorders>
              <w:top w:val="dotted" w:sz="4" w:space="0" w:color="auto"/>
              <w:bottom w:val="nil"/>
            </w:tcBorders>
          </w:tcPr>
          <w:p w14:paraId="080E56FA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nil"/>
            </w:tcBorders>
          </w:tcPr>
          <w:p w14:paraId="292B719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2B16D40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</w:tcBorders>
          </w:tcPr>
          <w:p w14:paraId="6BB8D6FC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  <w:tr w:rsidR="00BC1CB7" w:rsidRPr="00BC1CB7" w14:paraId="2800F98F" w14:textId="77777777" w:rsidTr="00CC5EB3">
        <w:trPr>
          <w:cantSplit/>
          <w:trHeight w:val="440"/>
        </w:trPr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14:paraId="39237194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24</w:t>
            </w:r>
          </w:p>
        </w:tc>
        <w:tc>
          <w:tcPr>
            <w:tcW w:w="160" w:type="dxa"/>
            <w:tcBorders>
              <w:top w:val="dotted" w:sz="4" w:space="0" w:color="auto"/>
              <w:bottom w:val="single" w:sz="4" w:space="0" w:color="auto"/>
            </w:tcBorders>
          </w:tcPr>
          <w:p w14:paraId="1FC913EF" w14:textId="77777777" w:rsidR="00BC1CB7" w:rsidRPr="00BC1CB7" w:rsidRDefault="00BC1CB7" w:rsidP="00BC1CB7">
            <w:pPr>
              <w:spacing w:before="8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3256" w:type="dxa"/>
            <w:tcBorders>
              <w:top w:val="dotted" w:sz="4" w:space="0" w:color="auto"/>
              <w:bottom w:val="single" w:sz="4" w:space="0" w:color="auto"/>
            </w:tcBorders>
          </w:tcPr>
          <w:p w14:paraId="000E7126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13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517708F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  <w:tc>
          <w:tcPr>
            <w:tcW w:w="3745" w:type="dxa"/>
            <w:vMerge/>
            <w:tcBorders>
              <w:left w:val="nil"/>
              <w:bottom w:val="single" w:sz="4" w:space="0" w:color="auto"/>
            </w:tcBorders>
          </w:tcPr>
          <w:p w14:paraId="2F45E8CE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</w:tbl>
    <w:p w14:paraId="4872AACE" w14:textId="77777777" w:rsidR="00BC1CB7" w:rsidRPr="00BC1CB7" w:rsidRDefault="00BC1CB7" w:rsidP="00BC1C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9"/>
          <w:lang w:eastAsia="it-IT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670"/>
      </w:tblGrid>
      <w:tr w:rsidR="00BC1CB7" w:rsidRPr="00BC1CB7" w14:paraId="396F815E" w14:textId="77777777" w:rsidTr="00CC5EB3">
        <w:tc>
          <w:tcPr>
            <w:tcW w:w="5032" w:type="dxa"/>
            <w:tcBorders>
              <w:right w:val="single" w:sz="4" w:space="0" w:color="auto"/>
            </w:tcBorders>
          </w:tcPr>
          <w:p w14:paraId="720F8217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FIRMA  DOCENTI</w:t>
            </w:r>
          </w:p>
          <w:p w14:paraId="57FEA3B7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 xml:space="preserve"> </w:t>
            </w:r>
          </w:p>
          <w:p w14:paraId="5EDB8AF4" w14:textId="77777777" w:rsidR="00BC1CB7" w:rsidRPr="00BC1CB7" w:rsidRDefault="00BC1CB7" w:rsidP="00BC1CB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…………………………………….</w:t>
            </w:r>
          </w:p>
          <w:p w14:paraId="276EACED" w14:textId="77777777" w:rsidR="00BC1CB7" w:rsidRPr="00BC1CB7" w:rsidRDefault="00BC1CB7" w:rsidP="00BC1CB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…………………………………….</w:t>
            </w:r>
          </w:p>
          <w:p w14:paraId="5BECC45B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535C31B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</w:p>
          <w:p w14:paraId="1A8AB9CE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Totale  ore  rendicontabili  della  giornata  odierna    n. ……….</w:t>
            </w:r>
          </w:p>
          <w:p w14:paraId="5706C2E4" w14:textId="77777777" w:rsidR="00BC1CB7" w:rsidRPr="00BC1CB7" w:rsidRDefault="00BC1CB7" w:rsidP="00BC1CB7">
            <w:pPr>
              <w:keepNext/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Allievi  presenti   pomeriggio    n. ……….</w:t>
            </w:r>
          </w:p>
        </w:tc>
      </w:tr>
    </w:tbl>
    <w:p w14:paraId="05C2B324" w14:textId="77777777" w:rsidR="00BC1CB7" w:rsidRPr="00BC1CB7" w:rsidRDefault="00BC1CB7" w:rsidP="00BC1CB7">
      <w:pPr>
        <w:spacing w:after="0" w:line="240" w:lineRule="auto"/>
        <w:jc w:val="center"/>
        <w:rPr>
          <w:rFonts w:ascii="Arial" w:eastAsia="Times New Roman" w:hAnsi="Arial" w:cs="Arial"/>
          <w:b/>
          <w:i/>
          <w:smallCaps/>
          <w:sz w:val="24"/>
          <w:szCs w:val="24"/>
          <w:lang w:eastAsia="it-IT"/>
        </w:rPr>
      </w:pPr>
      <w:r w:rsidRPr="00BC1CB7">
        <w:rPr>
          <w:rFonts w:ascii="Arial" w:eastAsia="Times New Roman" w:hAnsi="Arial" w:cs="Arial"/>
          <w:b/>
          <w:i/>
          <w:smallCaps/>
          <w:sz w:val="24"/>
          <w:szCs w:val="24"/>
          <w:lang w:eastAsia="it-IT"/>
        </w:rPr>
        <w:lastRenderedPageBreak/>
        <w:t>ore di insegnamento svolte da ciascun docente</w:t>
      </w:r>
    </w:p>
    <w:p w14:paraId="195F2434" w14:textId="77777777" w:rsidR="00BC1CB7" w:rsidRPr="00BC1CB7" w:rsidRDefault="00BC1CB7" w:rsidP="00BC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887"/>
        <w:gridCol w:w="377"/>
        <w:gridCol w:w="378"/>
        <w:gridCol w:w="377"/>
        <w:gridCol w:w="380"/>
        <w:gridCol w:w="378"/>
        <w:gridCol w:w="382"/>
        <w:gridCol w:w="378"/>
        <w:gridCol w:w="377"/>
        <w:gridCol w:w="376"/>
        <w:gridCol w:w="377"/>
        <w:gridCol w:w="377"/>
        <w:gridCol w:w="381"/>
        <w:gridCol w:w="1022"/>
      </w:tblGrid>
      <w:tr w:rsidR="00BC1CB7" w:rsidRPr="00BC1CB7" w14:paraId="2D27288F" w14:textId="77777777" w:rsidTr="00CC5EB3">
        <w:trPr>
          <w:cantSplit/>
          <w:trHeight w:val="346"/>
        </w:trPr>
        <w:tc>
          <w:tcPr>
            <w:tcW w:w="327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1FC943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it-IT"/>
              </w:rPr>
            </w:pPr>
            <w:r w:rsidRPr="00BC1CB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COGNOME  E  NOME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textDirection w:val="btLr"/>
            <w:vAlign w:val="center"/>
          </w:tcPr>
          <w:p w14:paraId="01CFCE97" w14:textId="77777777" w:rsidR="00BC1CB7" w:rsidRPr="00BC1CB7" w:rsidRDefault="00BC1CB7" w:rsidP="00BC1CB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4538" w:type="dxa"/>
            <w:gridSpan w:val="1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C353606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BC1CB7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MESE</w:t>
            </w:r>
          </w:p>
        </w:tc>
        <w:tc>
          <w:tcPr>
            <w:tcW w:w="1022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0663C61" w14:textId="77777777" w:rsidR="00BC1CB7" w:rsidRPr="00BC1CB7" w:rsidRDefault="00BC1CB7" w:rsidP="00BC1CB7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BC1CB7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>tot. ore svolte nell’anno</w:t>
            </w:r>
          </w:p>
        </w:tc>
      </w:tr>
      <w:tr w:rsidR="00BC1CB7" w:rsidRPr="00BC1CB7" w14:paraId="7720F8C7" w14:textId="77777777" w:rsidTr="00CC5EB3">
        <w:trPr>
          <w:cantSplit/>
          <w:trHeight w:val="674"/>
        </w:trPr>
        <w:tc>
          <w:tcPr>
            <w:tcW w:w="327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BCF30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textDirection w:val="btLr"/>
            <w:vAlign w:val="center"/>
          </w:tcPr>
          <w:p w14:paraId="41584B17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77" w:type="dxa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textDirection w:val="btLr"/>
            <w:vAlign w:val="center"/>
          </w:tcPr>
          <w:p w14:paraId="73458559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78" w:type="dxa"/>
            <w:vMerge w:val="restart"/>
            <w:tcBorders>
              <w:top w:val="double" w:sz="6" w:space="0" w:color="000000"/>
            </w:tcBorders>
            <w:shd w:val="clear" w:color="auto" w:fill="auto"/>
            <w:textDirection w:val="btLr"/>
            <w:vAlign w:val="center"/>
          </w:tcPr>
          <w:p w14:paraId="4D1998EC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77" w:type="dxa"/>
            <w:vMerge w:val="restart"/>
            <w:tcBorders>
              <w:top w:val="double" w:sz="6" w:space="0" w:color="000000"/>
            </w:tcBorders>
            <w:shd w:val="clear" w:color="auto" w:fill="auto"/>
            <w:textDirection w:val="btLr"/>
            <w:vAlign w:val="center"/>
          </w:tcPr>
          <w:p w14:paraId="6A0C7DA8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  <w:vMerge w:val="restart"/>
            <w:tcBorders>
              <w:top w:val="double" w:sz="6" w:space="0" w:color="000000"/>
            </w:tcBorders>
            <w:shd w:val="clear" w:color="auto" w:fill="auto"/>
            <w:textDirection w:val="btLr"/>
            <w:vAlign w:val="center"/>
          </w:tcPr>
          <w:p w14:paraId="7C3D93C2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78" w:type="dxa"/>
            <w:vMerge w:val="restart"/>
            <w:tcBorders>
              <w:top w:val="double" w:sz="6" w:space="0" w:color="000000"/>
            </w:tcBorders>
            <w:shd w:val="clear" w:color="auto" w:fill="auto"/>
            <w:textDirection w:val="btLr"/>
            <w:vAlign w:val="center"/>
          </w:tcPr>
          <w:p w14:paraId="615A71BC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82" w:type="dxa"/>
            <w:vMerge w:val="restart"/>
            <w:tcBorders>
              <w:top w:val="double" w:sz="6" w:space="0" w:color="000000"/>
            </w:tcBorders>
            <w:shd w:val="clear" w:color="auto" w:fill="auto"/>
            <w:textDirection w:val="btLr"/>
            <w:vAlign w:val="center"/>
          </w:tcPr>
          <w:p w14:paraId="65CA27AA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78" w:type="dxa"/>
            <w:vMerge w:val="restart"/>
            <w:tcBorders>
              <w:top w:val="double" w:sz="6" w:space="0" w:color="000000"/>
            </w:tcBorders>
            <w:shd w:val="clear" w:color="auto" w:fill="auto"/>
            <w:textDirection w:val="btLr"/>
            <w:vAlign w:val="center"/>
          </w:tcPr>
          <w:p w14:paraId="176093F4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77" w:type="dxa"/>
            <w:vMerge w:val="restart"/>
            <w:tcBorders>
              <w:top w:val="double" w:sz="6" w:space="0" w:color="000000"/>
            </w:tcBorders>
            <w:shd w:val="clear" w:color="auto" w:fill="auto"/>
            <w:textDirection w:val="btLr"/>
            <w:vAlign w:val="center"/>
          </w:tcPr>
          <w:p w14:paraId="6F18C065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76" w:type="dxa"/>
            <w:vMerge w:val="restart"/>
            <w:tcBorders>
              <w:top w:val="double" w:sz="6" w:space="0" w:color="000000"/>
            </w:tcBorders>
            <w:shd w:val="clear" w:color="auto" w:fill="auto"/>
            <w:textDirection w:val="btLr"/>
            <w:vAlign w:val="center"/>
          </w:tcPr>
          <w:p w14:paraId="2399CAD8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77" w:type="dxa"/>
            <w:vMerge w:val="restart"/>
            <w:tcBorders>
              <w:top w:val="double" w:sz="6" w:space="0" w:color="000000"/>
            </w:tcBorders>
            <w:shd w:val="clear" w:color="auto" w:fill="auto"/>
            <w:textDirection w:val="btLr"/>
            <w:vAlign w:val="center"/>
          </w:tcPr>
          <w:p w14:paraId="5E078686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77" w:type="dxa"/>
            <w:vMerge w:val="restart"/>
            <w:tcBorders>
              <w:top w:val="double" w:sz="6" w:space="0" w:color="000000"/>
            </w:tcBorders>
            <w:shd w:val="clear" w:color="auto" w:fill="auto"/>
            <w:textDirection w:val="btLr"/>
            <w:vAlign w:val="center"/>
          </w:tcPr>
          <w:p w14:paraId="61C0BC83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381" w:type="dxa"/>
            <w:vMerge w:val="restart"/>
            <w:tcBorders>
              <w:top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</w:tcPr>
          <w:p w14:paraId="3A0CD4C4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1022" w:type="dxa"/>
            <w:vMerge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</w:tcPr>
          <w:p w14:paraId="194B419E" w14:textId="77777777" w:rsidR="00BC1CB7" w:rsidRPr="00BC1CB7" w:rsidRDefault="00BC1CB7" w:rsidP="00BC1CB7">
            <w:pPr>
              <w:spacing w:after="0" w:line="240" w:lineRule="auto"/>
              <w:ind w:left="57"/>
              <w:rPr>
                <w:rFonts w:ascii="Arial" w:eastAsia="Times New Roman" w:hAnsi="Arial" w:cs="Arial"/>
                <w:smallCaps/>
                <w:sz w:val="24"/>
                <w:szCs w:val="24"/>
                <w:lang w:eastAsia="it-IT"/>
              </w:rPr>
            </w:pPr>
          </w:p>
        </w:tc>
      </w:tr>
      <w:tr w:rsidR="00BC1CB7" w:rsidRPr="00BC1CB7" w14:paraId="001E33B6" w14:textId="77777777" w:rsidTr="00CC5EB3">
        <w:trPr>
          <w:cantSplit/>
          <w:trHeight w:val="340"/>
        </w:trPr>
        <w:tc>
          <w:tcPr>
            <w:tcW w:w="3278" w:type="dxa"/>
            <w:tcBorders>
              <w:top w:val="double" w:sz="6" w:space="0" w:color="000000"/>
              <w:right w:val="nil"/>
            </w:tcBorders>
            <w:shd w:val="clear" w:color="auto" w:fill="auto"/>
            <w:vAlign w:val="center"/>
          </w:tcPr>
          <w:p w14:paraId="46F4D4D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C1CB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DOCENTI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14:paraId="3996215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7" w:type="dxa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4F89A2E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14:paraId="6E3C514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14:paraId="1B06582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80" w:type="dxa"/>
            <w:vMerge/>
            <w:shd w:val="clear" w:color="auto" w:fill="auto"/>
            <w:vAlign w:val="center"/>
          </w:tcPr>
          <w:p w14:paraId="5D70775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14:paraId="3E9FB7D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82" w:type="dxa"/>
            <w:vMerge/>
            <w:shd w:val="clear" w:color="auto" w:fill="auto"/>
            <w:vAlign w:val="center"/>
          </w:tcPr>
          <w:p w14:paraId="105BE45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14:paraId="3054549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14:paraId="2E3D32E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6" w:type="dxa"/>
            <w:vMerge/>
            <w:shd w:val="clear" w:color="auto" w:fill="auto"/>
            <w:vAlign w:val="center"/>
          </w:tcPr>
          <w:p w14:paraId="7CD6241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14:paraId="3E33DA0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14:paraId="66401DA0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81" w:type="dxa"/>
            <w:vMerge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44BD703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1022" w:type="dxa"/>
            <w:vMerge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287002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</w:tr>
      <w:tr w:rsidR="00BC1CB7" w:rsidRPr="00BC1CB7" w14:paraId="368A04E5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top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1B2888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vAlign w:val="center"/>
          </w:tcPr>
          <w:p w14:paraId="592CCB2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14:paraId="267BA30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14:paraId="70299B3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80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14:paraId="07350AE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14:paraId="18F07CD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82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14:paraId="5CF10E2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14:paraId="26B9D3A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14:paraId="41F9787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6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14:paraId="1A8E91E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14:paraId="6A7FC7E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14:paraId="4325786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F8824A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vAlign w:val="center"/>
          </w:tcPr>
          <w:p w14:paraId="74F3582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</w:tr>
      <w:tr w:rsidR="00BC1CB7" w:rsidRPr="00BC1CB7" w14:paraId="71EC56D9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67EAA38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2F903FD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BED239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7B62E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0F8ED65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5C2BDC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4AF8194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AEF388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58443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33D11F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E849B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5FCE10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40710F9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4C6FA3D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738DFD36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12CCBF7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53D9083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81D590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EE72E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5EBC168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0B96C3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14789F9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290482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2C5B7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4BD4AF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F250D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14BAF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7154CA9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5CEC628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51BEBD9D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2937E4B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604E5A7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8F11EC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35D3A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4D05FCC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9BEED80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2CAA42D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AD2BE9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E79A0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4D0DB8B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74361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4B387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63C2049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2537337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4D5FD8A1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1D7D184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63188F3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03B18C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3193E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2704056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050C76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15FF1CC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6FFCE0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8F537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6B82826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D198C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DE47A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4970CC0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07511A0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14A16F47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top w:val="nil"/>
              <w:right w:val="double" w:sz="6" w:space="0" w:color="000000"/>
            </w:tcBorders>
            <w:shd w:val="clear" w:color="auto" w:fill="auto"/>
            <w:vAlign w:val="center"/>
          </w:tcPr>
          <w:p w14:paraId="710675C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1FE10C3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79F5BC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91809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03FE244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7C1827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65B6F98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7908CC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74D5F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0040C59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E7E99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F8721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6C3D9B5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127E5C2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58E0872D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1036B1F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1D56FD6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D44C8C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D7BBD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694DBB0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60D2E3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22B408E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FC6032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386F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D0EB57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552F8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0C89C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570EABA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68DBF20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5771A04C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38AEAFA0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209464A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7E5C76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1FED3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74DB804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3D56AA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4D69658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F67E1B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4B6A9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B44403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61AF9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9A13B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5BF22CF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74B4CEE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26839158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3D1F688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78FA434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3F50AF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B344E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2A68411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C95048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7BDAFF8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B8A24F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B96E8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6DD2E7F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1AF42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1495B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28C16840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1EC92B0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398F550B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206B977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5A9F6AE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0D6021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1B90E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45922E7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40CF7C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508951E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F17B38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4F2D1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782A10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686E2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5765B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41E65EF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3DD5439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4F47635C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4ABE68A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05C0B5F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D11978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EEE4D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05CEF5C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FB7F16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7EB46D3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ACE690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A075E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25D9087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25E73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23EEB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248AA69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7626F30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75088178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00BBA34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3972BE7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202C55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5A3AB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038AF4E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4E1B61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621302A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E59449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A8333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7CC2665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DD779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40CCA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17F8918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35F437A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6857EC8D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625BDD7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794B13D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044E62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3DAE0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1F4ADA5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5A6859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14:paraId="305F806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ACD5F4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CE318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684E6A4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50BB2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2997D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35B2316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14:paraId="101DF54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0362E883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01AC0C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6361A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8A6DE3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4A8095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7B709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39B928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251CD1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35C91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705A1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23DCD7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FF701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7D29B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5B5D36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7CF22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06DD5B8E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47EA65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C0D6D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DB6A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556E1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6CB25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02422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B0420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E3114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1A330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2528EE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9FF69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C31D27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0421A0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EDC64D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0DFD1CC6" w14:textId="77777777" w:rsidTr="00CC5EB3">
        <w:trPr>
          <w:cantSplit/>
          <w:trHeight w:val="340"/>
        </w:trPr>
        <w:tc>
          <w:tcPr>
            <w:tcW w:w="4165" w:type="dxa"/>
            <w:gridSpan w:val="2"/>
            <w:tcBorders>
              <w:top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50E196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38F21EF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3B9B0F1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469F075A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5DE9D64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6ECEE9D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12EDBAD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4525ACF0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51683D1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26FB92C3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1C3A17A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7BAA798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top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605D0D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3828BD90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</w:p>
        </w:tc>
      </w:tr>
      <w:tr w:rsidR="00BC1CB7" w:rsidRPr="00BC1CB7" w14:paraId="4FDA03A9" w14:textId="77777777" w:rsidTr="00CC5EB3">
        <w:trPr>
          <w:cantSplit/>
          <w:trHeight w:val="340"/>
        </w:trPr>
        <w:tc>
          <w:tcPr>
            <w:tcW w:w="3278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2459B2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 w:rsidRPr="00BC1CB7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TOTALE </w:t>
            </w:r>
            <w:r w:rsidRPr="00BC1CB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887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35D8B4C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36B5A69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71C3FF3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0722A21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0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56B146B6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69F2A5B5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2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1CCBF8AF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58100294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793FB9A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6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1CC276B1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6B502629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77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7CD4E622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381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E8D8E48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  <w:tc>
          <w:tcPr>
            <w:tcW w:w="10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6798113B" w14:textId="77777777" w:rsidR="00BC1CB7" w:rsidRPr="00BC1CB7" w:rsidRDefault="00BC1CB7" w:rsidP="00BC1CB7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</w:tbl>
    <w:p w14:paraId="79CB5491" w14:textId="77777777" w:rsidR="00BC1CB7" w:rsidRPr="00BC1CB7" w:rsidRDefault="00BC1CB7" w:rsidP="00BC1CB7">
      <w:pPr>
        <w:tabs>
          <w:tab w:val="left" w:pos="68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8782748" w14:textId="77777777" w:rsidR="00BC1CB7" w:rsidRPr="00BC1CB7" w:rsidRDefault="00BC1CB7" w:rsidP="00BC1CB7">
      <w:pPr>
        <w:tabs>
          <w:tab w:val="left" w:pos="68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4879827" w14:textId="77777777" w:rsidR="00BC1CB7" w:rsidRPr="00BC1CB7" w:rsidRDefault="00BC1CB7" w:rsidP="00BC1CB7">
      <w:pPr>
        <w:tabs>
          <w:tab w:val="left" w:pos="68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C1CB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C1CB7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60E4BCF9" w14:textId="77777777" w:rsidR="00BC1CB7" w:rsidRPr="00BC1CB7" w:rsidRDefault="00BC1CB7" w:rsidP="00BC1CB7">
      <w:pPr>
        <w:tabs>
          <w:tab w:val="left" w:pos="68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328E20" w14:textId="77777777" w:rsidR="00BC1CB7" w:rsidRPr="00BC1CB7" w:rsidRDefault="00BC1CB7" w:rsidP="00BC1CB7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8832A28" w14:textId="77777777" w:rsidR="00BC1CB7" w:rsidRPr="00BC1CB7" w:rsidRDefault="00BC1CB7" w:rsidP="00BC1CB7">
      <w:pPr>
        <w:tabs>
          <w:tab w:val="left" w:pos="59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C1CB7">
        <w:rPr>
          <w:rFonts w:ascii="Arial" w:eastAsia="Times New Roman" w:hAnsi="Arial" w:cs="Arial"/>
          <w:sz w:val="20"/>
          <w:szCs w:val="20"/>
          <w:lang w:eastAsia="it-IT"/>
        </w:rPr>
        <w:t>Giardini Naxos,, lì  ____________</w:t>
      </w:r>
      <w:r w:rsidRPr="00BC1CB7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4AF513C7" w14:textId="77777777" w:rsidR="00BC1CB7" w:rsidRPr="00BC1CB7" w:rsidRDefault="00BC1CB7" w:rsidP="00BC1CB7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7048B91" w14:textId="77777777" w:rsidR="00BC1CB7" w:rsidRPr="00BC1CB7" w:rsidRDefault="00BC1CB7" w:rsidP="00BC1CB7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46AFE16" w14:textId="77777777" w:rsidR="00BC1CB7" w:rsidRPr="00BC1CB7" w:rsidRDefault="00BC1CB7" w:rsidP="00BC1C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7A2659C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C2106CA" w14:textId="77777777" w:rsidR="00BC1CB7" w:rsidRPr="00BC1CB7" w:rsidRDefault="00BC1CB7" w:rsidP="00BC1C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BC1CB7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            </w:t>
      </w:r>
    </w:p>
    <w:p w14:paraId="6A0E232F" w14:textId="77777777" w:rsidR="00BC1CB7" w:rsidRPr="00BC1CB7" w:rsidRDefault="00BC1CB7" w:rsidP="00BC1CB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BC1CB7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</w:t>
      </w:r>
    </w:p>
    <w:p w14:paraId="3B68BDEE" w14:textId="77777777" w:rsidR="00BC1CB7" w:rsidRPr="00BC1CB7" w:rsidRDefault="00BC1CB7" w:rsidP="00BC1CB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BC1CB7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Firma _________________________ </w:t>
      </w:r>
    </w:p>
    <w:p w14:paraId="3C4B36F7" w14:textId="77777777" w:rsidR="00BC1CB7" w:rsidRPr="00BC1CB7" w:rsidRDefault="00BC1CB7" w:rsidP="00BC1C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BC1CB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C1CB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C1CB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C1CB7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2C8883F7" w14:textId="77777777" w:rsidR="00BC1CB7" w:rsidRPr="00BC1CB7" w:rsidRDefault="00BC1CB7" w:rsidP="00BC1CB7">
      <w:pPr>
        <w:spacing w:after="0" w:line="240" w:lineRule="auto"/>
        <w:ind w:left="2832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BC1CB7">
        <w:rPr>
          <w:rFonts w:ascii="Arial" w:eastAsia="Times New Roman" w:hAnsi="Arial" w:cs="Arial"/>
          <w:sz w:val="20"/>
          <w:szCs w:val="20"/>
          <w:lang w:eastAsia="it-IT"/>
        </w:rPr>
        <w:t xml:space="preserve">         </w:t>
      </w:r>
    </w:p>
    <w:p w14:paraId="0C3B533B" w14:textId="77777777" w:rsidR="00BC1CB7" w:rsidRPr="00BC1CB7" w:rsidRDefault="00BC1CB7" w:rsidP="00BC1CB7">
      <w:pPr>
        <w:spacing w:after="0" w:line="240" w:lineRule="auto"/>
        <w:ind w:left="2832" w:firstLine="708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AF4B042" w14:textId="77777777" w:rsidR="00B866A9" w:rsidRDefault="00B866A9" w:rsidP="00B866A9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14:paraId="781ACC29" w14:textId="77777777" w:rsidR="00B866A9" w:rsidRDefault="00B866A9" w:rsidP="00B866A9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14:paraId="37172839" w14:textId="77777777" w:rsidR="00B866A9" w:rsidRDefault="00B866A9" w:rsidP="00B866A9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14:paraId="0E6ED8C5" w14:textId="77777777" w:rsidR="00B866A9" w:rsidRDefault="00B866A9" w:rsidP="00B866A9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14:paraId="4D7EAAAC" w14:textId="77777777" w:rsidR="00B866A9" w:rsidRDefault="00B866A9" w:rsidP="00B866A9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14:paraId="0F666FAA" w14:textId="77777777" w:rsidR="00B866A9" w:rsidRDefault="00B866A9" w:rsidP="00B866A9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14:paraId="67D684CD" w14:textId="77777777" w:rsidR="00B866A9" w:rsidRDefault="00B866A9" w:rsidP="00B866A9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14:paraId="2BB1A795" w14:textId="77777777" w:rsidR="00B866A9" w:rsidRDefault="00B866A9" w:rsidP="00B866A9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BC1CB7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lastRenderedPageBreak/>
        <w:t>- RELAZIONE FINALE ATTIVITA’ SVOLTA (</w:t>
      </w:r>
      <w:r w:rsidRPr="00BC1CB7">
        <w:rPr>
          <w:rFonts w:ascii="Times New Roman" w:eastAsia="Times New Roman" w:hAnsi="Times New Roman" w:cs="Times New Roman"/>
          <w:i/>
          <w:noProof/>
          <w:lang w:eastAsia="it-IT"/>
        </w:rPr>
        <w:t>da parte del coordinatore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)</w:t>
      </w:r>
    </w:p>
    <w:p w14:paraId="5976C350" w14:textId="77777777" w:rsidR="00BC1CB7" w:rsidRPr="00BC1CB7" w:rsidRDefault="00BC1CB7" w:rsidP="00BC1CB7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BC1CB7" w:rsidRPr="00BC1CB7" w14:paraId="5F22CBD3" w14:textId="77777777" w:rsidTr="00CC5EB3">
        <w:trPr>
          <w:trHeight w:val="950"/>
        </w:trPr>
        <w:tc>
          <w:tcPr>
            <w:tcW w:w="2197" w:type="dxa"/>
            <w:shd w:val="clear" w:color="auto" w:fill="auto"/>
            <w:vAlign w:val="center"/>
          </w:tcPr>
          <w:p w14:paraId="3C2FB924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DDE7532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Risultati attesi:</w:t>
            </w:r>
          </w:p>
          <w:p w14:paraId="2A42ADD9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B14178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512" w:type="dxa"/>
            <w:vAlign w:val="center"/>
          </w:tcPr>
          <w:p w14:paraId="2CD76AA3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4F24AF9" w14:textId="77777777" w:rsidR="00BC1CB7" w:rsidRPr="00BC1CB7" w:rsidRDefault="00BC1CB7" w:rsidP="00BC1CB7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479"/>
      </w:tblGrid>
      <w:tr w:rsidR="00BC1CB7" w:rsidRPr="00BC1CB7" w14:paraId="2884EA60" w14:textId="77777777" w:rsidTr="00CC5EB3">
        <w:trPr>
          <w:trHeight w:val="1515"/>
        </w:trPr>
        <w:tc>
          <w:tcPr>
            <w:tcW w:w="2230" w:type="dxa"/>
            <w:shd w:val="clear" w:color="auto" w:fill="auto"/>
            <w:vAlign w:val="center"/>
          </w:tcPr>
          <w:p w14:paraId="6E330CD1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Verifica dei prodotti:</w:t>
            </w:r>
          </w:p>
          <w:p w14:paraId="377FB060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(modalità)</w:t>
            </w:r>
          </w:p>
        </w:tc>
        <w:tc>
          <w:tcPr>
            <w:tcW w:w="7479" w:type="dxa"/>
            <w:vAlign w:val="center"/>
          </w:tcPr>
          <w:p w14:paraId="389E35DB" w14:textId="77777777" w:rsidR="00BC1CB7" w:rsidRPr="00BC1CB7" w:rsidRDefault="00BC1CB7" w:rsidP="00BC1CB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E203A39" w14:textId="77777777" w:rsidR="00BC1CB7" w:rsidRPr="00BC1CB7" w:rsidRDefault="00BC1CB7" w:rsidP="00BC1CB7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BC1CB7" w:rsidRPr="00BC1CB7" w14:paraId="3EAEBA09" w14:textId="77777777" w:rsidTr="00CC5EB3">
        <w:trPr>
          <w:trHeight w:val="1233"/>
        </w:trPr>
        <w:tc>
          <w:tcPr>
            <w:tcW w:w="2197" w:type="dxa"/>
            <w:shd w:val="clear" w:color="auto" w:fill="auto"/>
            <w:vAlign w:val="center"/>
          </w:tcPr>
          <w:p w14:paraId="05664BEA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Prodotto finale:</w:t>
            </w:r>
          </w:p>
          <w:p w14:paraId="407B141E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512" w:type="dxa"/>
            <w:vAlign w:val="center"/>
          </w:tcPr>
          <w:p w14:paraId="4CBFA102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E90A8F5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023CF00" w14:textId="77777777" w:rsidR="00BC1CB7" w:rsidRPr="00BC1CB7" w:rsidRDefault="00BC1CB7" w:rsidP="00BC1CB7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BC1CB7" w:rsidRPr="00BC1CB7" w14:paraId="2E458B44" w14:textId="77777777" w:rsidTr="00CC5EB3">
        <w:trPr>
          <w:trHeight w:val="1558"/>
        </w:trPr>
        <w:tc>
          <w:tcPr>
            <w:tcW w:w="2197" w:type="dxa"/>
            <w:shd w:val="clear" w:color="auto" w:fill="auto"/>
            <w:vAlign w:val="center"/>
          </w:tcPr>
          <w:p w14:paraId="08C903C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Autovalutazione del processo:</w:t>
            </w:r>
          </w:p>
          <w:p w14:paraId="22A2956E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(modalità)</w:t>
            </w:r>
          </w:p>
        </w:tc>
        <w:tc>
          <w:tcPr>
            <w:tcW w:w="7512" w:type="dxa"/>
            <w:vAlign w:val="center"/>
          </w:tcPr>
          <w:p w14:paraId="524B4FE9" w14:textId="77777777" w:rsidR="00BC1CB7" w:rsidRPr="00BC1CB7" w:rsidRDefault="00BC1CB7" w:rsidP="00BC1CB7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 w:right="6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CFC7F94" w14:textId="77777777" w:rsidR="00BC1CB7" w:rsidRPr="00BC1CB7" w:rsidRDefault="00BC1CB7" w:rsidP="00BC1CB7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BC1CB7" w:rsidRPr="00BC1CB7" w14:paraId="7D7BD858" w14:textId="77777777" w:rsidTr="00CC5EB3">
        <w:trPr>
          <w:trHeight w:val="1558"/>
        </w:trPr>
        <w:tc>
          <w:tcPr>
            <w:tcW w:w="2197" w:type="dxa"/>
            <w:shd w:val="clear" w:color="auto" w:fill="auto"/>
            <w:vAlign w:val="center"/>
          </w:tcPr>
          <w:p w14:paraId="3DB71C5E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di forza:</w:t>
            </w:r>
          </w:p>
        </w:tc>
        <w:tc>
          <w:tcPr>
            <w:tcW w:w="7512" w:type="dxa"/>
            <w:vAlign w:val="center"/>
          </w:tcPr>
          <w:p w14:paraId="34C8268E" w14:textId="77777777" w:rsidR="00BC1CB7" w:rsidRPr="00BC1CB7" w:rsidRDefault="00BC1CB7" w:rsidP="00BC1CB7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 w:right="6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327A21B" w14:textId="77777777" w:rsidR="00BC1CB7" w:rsidRPr="00BC1CB7" w:rsidRDefault="00BC1CB7" w:rsidP="00BC1CB7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BC1CB7" w:rsidRPr="00BC1CB7" w14:paraId="2F0157F8" w14:textId="77777777" w:rsidTr="00CC5EB3">
        <w:trPr>
          <w:trHeight w:val="1558"/>
        </w:trPr>
        <w:tc>
          <w:tcPr>
            <w:tcW w:w="2197" w:type="dxa"/>
            <w:shd w:val="clear" w:color="auto" w:fill="auto"/>
            <w:vAlign w:val="center"/>
          </w:tcPr>
          <w:p w14:paraId="72829C47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di debolezza:</w:t>
            </w:r>
          </w:p>
        </w:tc>
        <w:tc>
          <w:tcPr>
            <w:tcW w:w="7512" w:type="dxa"/>
            <w:vAlign w:val="center"/>
          </w:tcPr>
          <w:p w14:paraId="17B25205" w14:textId="77777777" w:rsidR="00BC1CB7" w:rsidRPr="00BC1CB7" w:rsidRDefault="00BC1CB7" w:rsidP="00BC1CB7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 w:right="6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19889E0" w14:textId="77777777" w:rsidR="00BC1CB7" w:rsidRPr="00BC1CB7" w:rsidRDefault="00BC1CB7" w:rsidP="00BC1CB7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BC1CB7" w:rsidRPr="00BC1CB7" w14:paraId="0E8C054B" w14:textId="77777777" w:rsidTr="00CC5EB3">
        <w:trPr>
          <w:trHeight w:val="1558"/>
        </w:trPr>
        <w:tc>
          <w:tcPr>
            <w:tcW w:w="2197" w:type="dxa"/>
            <w:shd w:val="clear" w:color="auto" w:fill="auto"/>
            <w:vAlign w:val="center"/>
          </w:tcPr>
          <w:p w14:paraId="33EE4CD6" w14:textId="77777777" w:rsidR="00BC1CB7" w:rsidRPr="00BC1CB7" w:rsidRDefault="00BC1CB7" w:rsidP="00BC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C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Miglioramenti criticità future:</w:t>
            </w:r>
          </w:p>
        </w:tc>
        <w:tc>
          <w:tcPr>
            <w:tcW w:w="7512" w:type="dxa"/>
            <w:vAlign w:val="center"/>
          </w:tcPr>
          <w:p w14:paraId="58068E40" w14:textId="77777777" w:rsidR="00BC1CB7" w:rsidRPr="00BC1CB7" w:rsidRDefault="00BC1CB7" w:rsidP="00BC1CB7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 w:right="6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CB3D222" w14:textId="77777777" w:rsidR="00BC1CB7" w:rsidRPr="00BC1CB7" w:rsidRDefault="00BC1CB7" w:rsidP="00BC1CB7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09912B8F" w14:textId="77777777" w:rsidR="00BC1CB7" w:rsidRPr="00BC1CB7" w:rsidRDefault="00BC1CB7" w:rsidP="00BC1CB7">
      <w:pPr>
        <w:tabs>
          <w:tab w:val="center" w:pos="4819"/>
          <w:tab w:val="left" w:pos="720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14:paraId="4ECC289E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093F238C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564365C9" w14:textId="5F7911DD" w:rsidR="006522F4" w:rsidRPr="007A2B08" w:rsidRDefault="00507A5C" w:rsidP="006522F4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5168" behindDoc="0" locked="0" layoutInCell="1" allowOverlap="1" wp14:anchorId="74E8DE64" wp14:editId="55EB3391">
            <wp:simplePos x="0" y="0"/>
            <wp:positionH relativeFrom="column">
              <wp:posOffset>4930140</wp:posOffset>
            </wp:positionH>
            <wp:positionV relativeFrom="paragraph">
              <wp:posOffset>7620</wp:posOffset>
            </wp:positionV>
            <wp:extent cx="1088390" cy="866775"/>
            <wp:effectExtent l="0" t="0" r="0" b="9525"/>
            <wp:wrapThrough wrapText="bothSides">
              <wp:wrapPolygon edited="0">
                <wp:start x="7561" y="0"/>
                <wp:lineTo x="5293" y="1424"/>
                <wp:lineTo x="1512" y="6171"/>
                <wp:lineTo x="1512" y="9020"/>
                <wp:lineTo x="0" y="17565"/>
                <wp:lineTo x="0" y="20888"/>
                <wp:lineTo x="3781" y="21363"/>
                <wp:lineTo x="17769" y="21363"/>
                <wp:lineTo x="21172" y="20888"/>
                <wp:lineTo x="21172" y="17565"/>
                <wp:lineTo x="18525" y="15191"/>
                <wp:lineTo x="20037" y="6646"/>
                <wp:lineTo x="15501" y="949"/>
                <wp:lineTo x="13610" y="0"/>
                <wp:lineTo x="7561" y="0"/>
              </wp:wrapPolygon>
            </wp:wrapThrough>
            <wp:docPr id="1421963078" name="Immagine 1421963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F4" w:rsidRPr="007A2B08">
        <w:rPr>
          <w:noProof/>
          <w:sz w:val="20"/>
          <w:lang w:eastAsia="it-IT"/>
        </w:rPr>
        <w:drawing>
          <wp:inline distT="0" distB="0" distL="0" distR="0" wp14:anchorId="3220D034" wp14:editId="2FE02E36">
            <wp:extent cx="1393190" cy="963295"/>
            <wp:effectExtent l="0" t="0" r="0" b="8255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2F4" w:rsidRPr="007A2B08">
        <w:rPr>
          <w:sz w:val="20"/>
        </w:rPr>
        <w:tab/>
      </w:r>
      <w:r w:rsidR="006522F4" w:rsidRPr="007A2B08">
        <w:rPr>
          <w:noProof/>
          <w:sz w:val="20"/>
          <w:lang w:eastAsia="it-IT"/>
        </w:rPr>
        <w:drawing>
          <wp:inline distT="0" distB="0" distL="0" distR="0" wp14:anchorId="4659A6DB" wp14:editId="78630635">
            <wp:extent cx="963295" cy="963295"/>
            <wp:effectExtent l="0" t="0" r="8255" b="8255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2F4" w:rsidRPr="007A2B08">
        <w:rPr>
          <w:sz w:val="20"/>
        </w:rPr>
        <w:tab/>
      </w:r>
    </w:p>
    <w:p w14:paraId="72A4A523" w14:textId="77777777" w:rsidR="006522F4" w:rsidRPr="007A2B08" w:rsidRDefault="006522F4" w:rsidP="00652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16016BE" w14:textId="77777777" w:rsidR="006522F4" w:rsidRPr="007A2B08" w:rsidRDefault="006522F4" w:rsidP="00652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E554792" w14:textId="77777777" w:rsidR="006522F4" w:rsidRPr="007A2B08" w:rsidRDefault="006522F4" w:rsidP="006522F4">
      <w:pPr>
        <w:spacing w:before="168" w:after="160" w:line="259" w:lineRule="auto"/>
        <w:ind w:left="1958" w:right="1967"/>
        <w:jc w:val="both"/>
        <w:rPr>
          <w:rFonts w:ascii="Calibri"/>
          <w:b/>
          <w:sz w:val="28"/>
        </w:rPr>
      </w:pPr>
      <w:r w:rsidRPr="007A2B08">
        <w:rPr>
          <w:rFonts w:ascii="Calibri"/>
          <w:b/>
          <w:sz w:val="28"/>
        </w:rPr>
        <w:t>ISTITUTO COMPRENSIVO STATALE GIARDINI</w:t>
      </w:r>
    </w:p>
    <w:p w14:paraId="38A78FFF" w14:textId="7C5292B2" w:rsidR="006522F4" w:rsidRPr="007A2B08" w:rsidRDefault="006522F4" w:rsidP="00E2597A">
      <w:pPr>
        <w:spacing w:before="1" w:after="160" w:line="259" w:lineRule="auto"/>
        <w:ind w:left="1958" w:right="1967"/>
        <w:jc w:val="center"/>
        <w:rPr>
          <w:rFonts w:ascii="Calibri"/>
          <w:b/>
          <w:sz w:val="20"/>
        </w:rPr>
      </w:pPr>
      <w:r w:rsidRPr="007A2B08">
        <w:rPr>
          <w:rFonts w:ascii="Calibri"/>
          <w:b/>
          <w:sz w:val="20"/>
        </w:rPr>
        <w:t>Via L. Rizzo, 26 - 98035 Giardini Naxos (ME) Codice Fiscale 96011150834 Tel. 0942/578051</w:t>
      </w:r>
      <w:r w:rsidR="00E2597A">
        <w:rPr>
          <w:rFonts w:ascii="Calibri"/>
          <w:b/>
          <w:sz w:val="20"/>
        </w:rPr>
        <w:t>3</w:t>
      </w:r>
    </w:p>
    <w:p w14:paraId="0F4BE8F4" w14:textId="77777777" w:rsidR="006522F4" w:rsidRPr="007A2B08" w:rsidRDefault="006522F4" w:rsidP="006522F4">
      <w:pPr>
        <w:spacing w:before="1" w:after="160" w:line="259" w:lineRule="auto"/>
        <w:ind w:left="704" w:right="718"/>
        <w:jc w:val="center"/>
        <w:rPr>
          <w:rFonts w:ascii="Calibri"/>
          <w:b/>
          <w:color w:val="0000FF"/>
          <w:sz w:val="20"/>
          <w:u w:val="single" w:color="0000FF"/>
        </w:rPr>
      </w:pPr>
      <w:r w:rsidRPr="007A2B08">
        <w:rPr>
          <w:rFonts w:ascii="Calibri"/>
          <w:b/>
          <w:sz w:val="20"/>
        </w:rPr>
        <w:t>e.mail</w:t>
      </w:r>
      <w:hyperlink r:id="rId14">
        <w:r w:rsidRPr="007A2B08">
          <w:rPr>
            <w:rFonts w:ascii="Calibri"/>
            <w:b/>
            <w:color w:val="0000FF"/>
            <w:sz w:val="20"/>
            <w:u w:val="single" w:color="0000FF"/>
          </w:rPr>
          <w:t xml:space="preserve">meic83300b@istruzione.it- </w:t>
        </w:r>
      </w:hyperlink>
      <w:hyperlink r:id="rId15">
        <w:r w:rsidRPr="007A2B08">
          <w:rPr>
            <w:rFonts w:ascii="Calibri"/>
            <w:b/>
            <w:color w:val="0000FF"/>
            <w:sz w:val="20"/>
            <w:u w:val="single" w:color="0000FF"/>
          </w:rPr>
          <w:t>meic83300b@pec.istruzione.it</w:t>
        </w:r>
      </w:hyperlink>
    </w:p>
    <w:p w14:paraId="6E349EC5" w14:textId="77777777" w:rsidR="006522F4" w:rsidRPr="007A2B08" w:rsidRDefault="006522F4" w:rsidP="006522F4">
      <w:pPr>
        <w:spacing w:before="1" w:after="160" w:line="259" w:lineRule="auto"/>
        <w:ind w:left="704" w:right="718"/>
        <w:jc w:val="center"/>
        <w:rPr>
          <w:rFonts w:ascii="Calibri"/>
          <w:b/>
          <w:sz w:val="20"/>
        </w:rPr>
      </w:pPr>
      <w:r w:rsidRPr="007A2B08">
        <w:rPr>
          <w:rFonts w:ascii="Calibri"/>
          <w:b/>
          <w:sz w:val="20"/>
        </w:rPr>
        <w:t>codice meccanografico MEIC83300B</w:t>
      </w:r>
    </w:p>
    <w:p w14:paraId="73BBEC5E" w14:textId="77777777" w:rsidR="00BC1CB7" w:rsidRDefault="00BC1CB7" w:rsidP="00BC1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</w:p>
    <w:p w14:paraId="0B67B548" w14:textId="77777777" w:rsidR="00BC1CB7" w:rsidRPr="00BC1CB7" w:rsidRDefault="00BC1CB7" w:rsidP="00BC1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  <w:r w:rsidRPr="00BC1CB7"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Autorizzazione Partecipazione Progetto/Attività</w:t>
      </w:r>
    </w:p>
    <w:p w14:paraId="24A24A9F" w14:textId="77777777" w:rsidR="00BC1CB7" w:rsidRPr="00BC1CB7" w:rsidRDefault="00BC1CB7" w:rsidP="00BC1C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11589D6" w14:textId="77777777" w:rsidR="00BC1CB7" w:rsidRPr="00BC1CB7" w:rsidRDefault="00BC1CB7" w:rsidP="00BC1CB7">
      <w:pPr>
        <w:spacing w:after="0" w:line="240" w:lineRule="auto"/>
        <w:ind w:firstLine="64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Al Dirigente Scolastico</w:t>
      </w:r>
    </w:p>
    <w:p w14:paraId="32558294" w14:textId="77777777" w:rsidR="00BC1CB7" w:rsidRPr="00BC1CB7" w:rsidRDefault="00BC1CB7" w:rsidP="00BC1CB7">
      <w:pPr>
        <w:spacing w:after="0" w:line="240" w:lineRule="auto"/>
        <w:ind w:firstLine="64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Comprensivo Giardini</w:t>
      </w:r>
    </w:p>
    <w:p w14:paraId="157F2536" w14:textId="77777777" w:rsidR="00BC1CB7" w:rsidRPr="00BC1CB7" w:rsidRDefault="00BC1CB7" w:rsidP="00BC1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9C3457F" w14:textId="77777777" w:rsidR="00BC1CB7" w:rsidRPr="00BC1CB7" w:rsidRDefault="00BC1CB7" w:rsidP="00BC1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34DF629" w14:textId="77777777" w:rsidR="00BC1CB7" w:rsidRPr="00BC1CB7" w:rsidRDefault="00BC1CB7" w:rsidP="00BC1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</w:t>
      </w:r>
      <w:proofErr w:type="spellStart"/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_………………..genitore dell’</w:t>
      </w:r>
      <w:proofErr w:type="spellStart"/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_ ………………………………….</w:t>
      </w:r>
    </w:p>
    <w:p w14:paraId="40E95CF5" w14:textId="77777777" w:rsidR="00BC1CB7" w:rsidRPr="00BC1CB7" w:rsidRDefault="00BC1CB7" w:rsidP="00BC1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la classe……</w:t>
      </w:r>
      <w:proofErr w:type="spellStart"/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sez</w:t>
      </w:r>
      <w:proofErr w:type="spellEnd"/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………di codesto Istituto,</w:t>
      </w:r>
    </w:p>
    <w:p w14:paraId="53A00994" w14:textId="77777777" w:rsidR="00BC1CB7" w:rsidRPr="00BC1CB7" w:rsidRDefault="00BC1CB7" w:rsidP="00BC1C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AUTORIZZO</w:t>
      </w:r>
    </w:p>
    <w:p w14:paraId="3D9C6628" w14:textId="77777777" w:rsidR="00BC1CB7" w:rsidRPr="00BC1CB7" w:rsidRDefault="00BC1CB7" w:rsidP="00BC1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mi_ figli_ a partecipare al progetto/attività …………………………………………… che si effettuerà il/i giorno/i …………………………… dalle ore ……… alle ore ………, tenuto dal prof. ………………………………………</w:t>
      </w:r>
    </w:p>
    <w:p w14:paraId="3407DBE2" w14:textId="77777777" w:rsidR="00BC1CB7" w:rsidRPr="00BC1CB7" w:rsidRDefault="00BC1CB7" w:rsidP="00BC1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CB7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La spesa complessiva prevista per la partecipazione è di € ………………</w:t>
      </w:r>
    </w:p>
    <w:p w14:paraId="2C8B2E4A" w14:textId="77777777" w:rsidR="00BC1CB7" w:rsidRPr="00BC1CB7" w:rsidRDefault="00BC1CB7" w:rsidP="00BC1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7BA7C5" w14:textId="77777777" w:rsidR="00BC1CB7" w:rsidRPr="00BC1CB7" w:rsidRDefault="00BC1CB7" w:rsidP="00BC1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</w:t>
      </w:r>
      <w:proofErr w:type="spellStart"/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_ ………… autorizzo lo scatto di fotografie a mi_ figli_ riguardanti l’attività progettuale per uso esclusivamente scolastico ed eventualmente da pubblicare sul sito dell’Istituto.</w:t>
      </w:r>
    </w:p>
    <w:p w14:paraId="0CE01712" w14:textId="77777777" w:rsidR="00BC1CB7" w:rsidRPr="00BC1CB7" w:rsidRDefault="00BC1CB7" w:rsidP="00BC1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La scuola si assume le responsabilità limitatamente a quanto previsto dalle vigenti disposizioni.</w:t>
      </w:r>
    </w:p>
    <w:p w14:paraId="0BE1D39A" w14:textId="77777777" w:rsidR="00BC1CB7" w:rsidRPr="00BC1CB7" w:rsidRDefault="00BC1CB7" w:rsidP="00BC1C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7F680D" w14:textId="77777777" w:rsidR="00BC1CB7" w:rsidRPr="00BC1CB7" w:rsidRDefault="00BC1CB7" w:rsidP="00BC1C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C1CB7">
        <w:rPr>
          <w:rFonts w:ascii="Times New Roman" w:eastAsia="Times New Roman" w:hAnsi="Times New Roman" w:cs="Times New Roman"/>
          <w:sz w:val="24"/>
          <w:szCs w:val="24"/>
          <w:lang w:eastAsia="it-IT"/>
        </w:rPr>
        <w:t>Giardini Naxos, ………………</w:t>
      </w:r>
      <w:r w:rsidRPr="00BC1CB7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…………..</w:t>
      </w:r>
    </w:p>
    <w:p w14:paraId="3FC7A1E6" w14:textId="77777777" w:rsidR="00BC1CB7" w:rsidRPr="00BC1CB7" w:rsidRDefault="00BC1CB7" w:rsidP="00BC1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89AD30A" w14:textId="77777777" w:rsidR="00BC1CB7" w:rsidRPr="00BC1CB7" w:rsidRDefault="00BC1CB7" w:rsidP="00BC1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69F0259" w14:textId="77777777" w:rsidR="00BC1CB7" w:rsidRPr="00BC1CB7" w:rsidRDefault="00BC1CB7" w:rsidP="00BC1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C1CB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…………………………………………………</w:t>
      </w:r>
    </w:p>
    <w:p w14:paraId="6D29D065" w14:textId="77777777" w:rsidR="00BC1CB7" w:rsidRPr="00BC1CB7" w:rsidRDefault="00BC1CB7" w:rsidP="00BC1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1CB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</w:t>
      </w:r>
      <w:r w:rsidRPr="00BC1CB7">
        <w:rPr>
          <w:rFonts w:ascii="Times New Roman" w:eastAsia="Times New Roman" w:hAnsi="Times New Roman" w:cs="Times New Roman"/>
          <w:lang w:eastAsia="it-IT"/>
        </w:rPr>
        <w:t>firma del genitore</w:t>
      </w:r>
    </w:p>
    <w:p w14:paraId="782C9824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61D59B2E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5AAF2886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CB27D57" w14:textId="404809A3" w:rsidR="00325887" w:rsidRPr="007A2B08" w:rsidRDefault="00325887" w:rsidP="00325887">
      <w:pPr>
        <w:tabs>
          <w:tab w:val="left" w:pos="4449"/>
          <w:tab w:val="left" w:pos="7232"/>
        </w:tabs>
        <w:spacing w:after="160" w:line="259" w:lineRule="auto"/>
        <w:ind w:left="426" w:firstLine="610"/>
        <w:rPr>
          <w:sz w:val="20"/>
        </w:rPr>
      </w:pPr>
      <w:r w:rsidRPr="007A2B08">
        <w:rPr>
          <w:noProof/>
          <w:sz w:val="20"/>
          <w:lang w:eastAsia="it-IT"/>
        </w:rPr>
        <w:lastRenderedPageBreak/>
        <w:drawing>
          <wp:inline distT="0" distB="0" distL="0" distR="0" wp14:anchorId="0E023D24" wp14:editId="06F03AF7">
            <wp:extent cx="1393190" cy="963295"/>
            <wp:effectExtent l="0" t="0" r="0" b="8255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08">
        <w:rPr>
          <w:sz w:val="20"/>
        </w:rPr>
        <w:tab/>
      </w:r>
      <w:r w:rsidRPr="007A2B08">
        <w:rPr>
          <w:noProof/>
          <w:sz w:val="20"/>
          <w:lang w:eastAsia="it-IT"/>
        </w:rPr>
        <w:drawing>
          <wp:inline distT="0" distB="0" distL="0" distR="0" wp14:anchorId="4912C1A3" wp14:editId="6F9B74FC">
            <wp:extent cx="963295" cy="963295"/>
            <wp:effectExtent l="0" t="0" r="8255" b="8255"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08">
        <w:rPr>
          <w:sz w:val="20"/>
        </w:rPr>
        <w:tab/>
      </w:r>
      <w:r w:rsidR="00DA4A64">
        <w:rPr>
          <w:noProof/>
          <w:lang w:eastAsia="it-IT"/>
        </w:rPr>
        <w:drawing>
          <wp:inline distT="0" distB="0" distL="0" distR="0" wp14:anchorId="26A68FE1" wp14:editId="46174823">
            <wp:extent cx="1158240" cy="922402"/>
            <wp:effectExtent l="0" t="0" r="3810" b="0"/>
            <wp:docPr id="5687247" name="Immagine 5687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12" cy="92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F3238" w14:textId="77777777" w:rsidR="00325887" w:rsidRPr="007A2B08" w:rsidRDefault="00325887" w:rsidP="003258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8B6705A" w14:textId="77777777" w:rsidR="00325887" w:rsidRPr="007A2B08" w:rsidRDefault="00325887" w:rsidP="003258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00F6A7" w14:textId="77777777" w:rsidR="00325887" w:rsidRPr="007A2B08" w:rsidRDefault="00325887" w:rsidP="00325887">
      <w:pPr>
        <w:spacing w:before="168" w:after="160" w:line="259" w:lineRule="auto"/>
        <w:ind w:left="1958" w:right="1967"/>
        <w:jc w:val="both"/>
        <w:rPr>
          <w:rFonts w:ascii="Calibri"/>
          <w:b/>
          <w:sz w:val="28"/>
        </w:rPr>
      </w:pPr>
      <w:r w:rsidRPr="007A2B08">
        <w:rPr>
          <w:rFonts w:ascii="Calibri"/>
          <w:b/>
          <w:sz w:val="28"/>
        </w:rPr>
        <w:t>ISTITUTO COMPRENSIVO STATALE GIARDINI</w:t>
      </w:r>
    </w:p>
    <w:p w14:paraId="320322DC" w14:textId="4C3C9B27" w:rsidR="00325887" w:rsidRPr="007A2B08" w:rsidRDefault="00325887" w:rsidP="00160467">
      <w:pPr>
        <w:spacing w:before="1" w:after="160" w:line="259" w:lineRule="auto"/>
        <w:ind w:left="1958" w:right="1967"/>
        <w:jc w:val="center"/>
        <w:rPr>
          <w:rFonts w:ascii="Calibri"/>
          <w:b/>
          <w:sz w:val="20"/>
        </w:rPr>
      </w:pPr>
      <w:r w:rsidRPr="007A2B08">
        <w:rPr>
          <w:rFonts w:ascii="Calibri"/>
          <w:b/>
          <w:sz w:val="20"/>
        </w:rPr>
        <w:t>Via L. Rizzo, 26 - 98035 Giardini Naxos (ME) Codice Fiscale 96011150834 Tel. 0942/578051</w:t>
      </w:r>
      <w:r w:rsidR="00160467">
        <w:rPr>
          <w:rFonts w:ascii="Calibri"/>
          <w:b/>
          <w:sz w:val="20"/>
        </w:rPr>
        <w:t>3</w:t>
      </w:r>
    </w:p>
    <w:p w14:paraId="3D5D229F" w14:textId="77777777" w:rsidR="00325887" w:rsidRPr="007A2B08" w:rsidRDefault="00325887" w:rsidP="00325887">
      <w:pPr>
        <w:spacing w:before="1" w:after="160" w:line="259" w:lineRule="auto"/>
        <w:ind w:left="704" w:right="718"/>
        <w:jc w:val="center"/>
        <w:rPr>
          <w:rFonts w:ascii="Calibri"/>
          <w:b/>
          <w:color w:val="0000FF"/>
          <w:sz w:val="20"/>
          <w:u w:val="single" w:color="0000FF"/>
        </w:rPr>
      </w:pPr>
      <w:r w:rsidRPr="007A2B08">
        <w:rPr>
          <w:rFonts w:ascii="Calibri"/>
          <w:b/>
          <w:sz w:val="20"/>
        </w:rPr>
        <w:t>e.mail</w:t>
      </w:r>
      <w:hyperlink r:id="rId16">
        <w:r w:rsidRPr="007A2B08">
          <w:rPr>
            <w:rFonts w:ascii="Calibri"/>
            <w:b/>
            <w:color w:val="0000FF"/>
            <w:sz w:val="20"/>
            <w:u w:val="single" w:color="0000FF"/>
          </w:rPr>
          <w:t xml:space="preserve">meic83300b@istruzione.it- </w:t>
        </w:r>
      </w:hyperlink>
      <w:hyperlink r:id="rId17">
        <w:r w:rsidRPr="007A2B08">
          <w:rPr>
            <w:rFonts w:ascii="Calibri"/>
            <w:b/>
            <w:color w:val="0000FF"/>
            <w:sz w:val="20"/>
            <w:u w:val="single" w:color="0000FF"/>
          </w:rPr>
          <w:t>meic83300b@pec.istruzione.it</w:t>
        </w:r>
      </w:hyperlink>
    </w:p>
    <w:p w14:paraId="3905F94A" w14:textId="77777777" w:rsidR="00325887" w:rsidRPr="007A2B08" w:rsidRDefault="00325887" w:rsidP="00325887">
      <w:pPr>
        <w:spacing w:before="1" w:after="160" w:line="259" w:lineRule="auto"/>
        <w:ind w:left="704" w:right="718"/>
        <w:jc w:val="center"/>
        <w:rPr>
          <w:rFonts w:ascii="Calibri"/>
          <w:b/>
          <w:sz w:val="20"/>
        </w:rPr>
      </w:pPr>
      <w:r w:rsidRPr="007A2B08">
        <w:rPr>
          <w:rFonts w:ascii="Calibri"/>
          <w:b/>
          <w:sz w:val="20"/>
        </w:rPr>
        <w:t>codice meccanografico MEIC83300B</w:t>
      </w:r>
    </w:p>
    <w:p w14:paraId="35396952" w14:textId="71E8D1AF" w:rsidR="00325887" w:rsidRPr="00325887" w:rsidRDefault="00325887" w:rsidP="0032588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2588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SCHEDA DI MONITORAGGIO INTERMEDIO PROGETTI DELIBERATI E PRESENTI NEL PTOF</w:t>
      </w:r>
      <w:r w:rsidR="00B866A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D’ISTITUTO ANNO SCOLASTICO 202</w:t>
      </w:r>
      <w:r w:rsidR="00507A5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3</w:t>
      </w:r>
      <w:r w:rsidR="00B866A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_/202</w:t>
      </w:r>
      <w:r w:rsidR="00507A5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</w:t>
      </w:r>
    </w:p>
    <w:p w14:paraId="768A35AB" w14:textId="77777777" w:rsidR="00325887" w:rsidRPr="00325887" w:rsidRDefault="00325887" w:rsidP="00325887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0"/>
          <w:szCs w:val="20"/>
          <w:lang w:eastAsia="it-IT"/>
        </w:rPr>
      </w:pPr>
    </w:p>
    <w:p w14:paraId="2F39DAE2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Tahoma,Bold" w:eastAsia="Times New Roman" w:hAnsi="Tahoma,Bold" w:cs="Tahoma,Bold"/>
          <w:b/>
          <w:bCs/>
          <w:sz w:val="20"/>
          <w:szCs w:val="20"/>
        </w:rPr>
      </w:pPr>
    </w:p>
    <w:p w14:paraId="598ECA05" w14:textId="30F587DC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,Bold"/>
          <w:b/>
          <w:bCs/>
          <w:sz w:val="24"/>
          <w:szCs w:val="24"/>
        </w:rPr>
      </w:pPr>
      <w:r w:rsidRPr="00325887">
        <w:rPr>
          <w:rFonts w:ascii="Calibri" w:eastAsia="Times New Roman" w:hAnsi="Calibri" w:cs="Tahoma,Bold"/>
          <w:b/>
          <w:bCs/>
          <w:sz w:val="24"/>
          <w:szCs w:val="24"/>
        </w:rPr>
        <w:t>Denominazione del progetto:_____________________________________(20</w:t>
      </w:r>
      <w:r w:rsidR="002E78C9">
        <w:rPr>
          <w:rFonts w:ascii="Calibri" w:eastAsia="Times New Roman" w:hAnsi="Calibri" w:cs="Tahoma,Bold"/>
          <w:b/>
          <w:bCs/>
          <w:sz w:val="24"/>
          <w:szCs w:val="24"/>
        </w:rPr>
        <w:t>2</w:t>
      </w:r>
      <w:r w:rsidR="00507A5C">
        <w:rPr>
          <w:rFonts w:ascii="Calibri" w:eastAsia="Times New Roman" w:hAnsi="Calibri" w:cs="Tahoma,Bold"/>
          <w:b/>
          <w:bCs/>
          <w:sz w:val="24"/>
          <w:szCs w:val="24"/>
        </w:rPr>
        <w:t>3</w:t>
      </w:r>
      <w:r w:rsidRPr="00325887">
        <w:rPr>
          <w:rFonts w:ascii="Calibri" w:eastAsia="Times New Roman" w:hAnsi="Calibri" w:cs="Tahoma,Bold"/>
          <w:b/>
          <w:bCs/>
          <w:sz w:val="24"/>
          <w:szCs w:val="24"/>
        </w:rPr>
        <w:t>/202</w:t>
      </w:r>
      <w:r w:rsidR="00507A5C">
        <w:rPr>
          <w:rFonts w:ascii="Calibri" w:eastAsia="Times New Roman" w:hAnsi="Calibri" w:cs="Tahoma,Bold"/>
          <w:b/>
          <w:bCs/>
          <w:sz w:val="24"/>
          <w:szCs w:val="24"/>
        </w:rPr>
        <w:t>4</w:t>
      </w:r>
      <w:r w:rsidR="00E2597A">
        <w:rPr>
          <w:rFonts w:ascii="Calibri" w:eastAsia="Times New Roman" w:hAnsi="Calibri" w:cs="Tahoma,Bold"/>
          <w:b/>
          <w:bCs/>
          <w:sz w:val="24"/>
          <w:szCs w:val="24"/>
        </w:rPr>
        <w:t>)</w:t>
      </w:r>
    </w:p>
    <w:p w14:paraId="55E90B50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,Bold"/>
          <w:b/>
          <w:bCs/>
          <w:sz w:val="24"/>
          <w:szCs w:val="24"/>
        </w:rPr>
      </w:pPr>
    </w:p>
    <w:p w14:paraId="6863F2AC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,Bold"/>
          <w:b/>
          <w:bCs/>
          <w:sz w:val="24"/>
          <w:szCs w:val="24"/>
        </w:rPr>
      </w:pPr>
      <w:r w:rsidRPr="00325887">
        <w:rPr>
          <w:rFonts w:ascii="Calibri" w:eastAsia="Times New Roman" w:hAnsi="Calibri" w:cs="Tahoma,Bold"/>
          <w:b/>
          <w:bCs/>
          <w:sz w:val="24"/>
          <w:szCs w:val="24"/>
        </w:rPr>
        <w:t>Docente referente:______________________________________________________</w:t>
      </w:r>
    </w:p>
    <w:p w14:paraId="5D619EED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,Bold"/>
          <w:b/>
          <w:bCs/>
          <w:sz w:val="24"/>
          <w:szCs w:val="24"/>
        </w:rPr>
      </w:pPr>
    </w:p>
    <w:p w14:paraId="051AE043" w14:textId="77777777" w:rsidR="00325887" w:rsidRPr="00325887" w:rsidRDefault="00325887" w:rsidP="00325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23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eastAsia="Times New Roman" w:hAnsi="Calibri" w:cs="Tahoma"/>
          <w:b/>
          <w:color w:val="0070C0"/>
          <w:sz w:val="24"/>
          <w:szCs w:val="24"/>
        </w:rPr>
      </w:pPr>
      <w:r w:rsidRPr="00325887">
        <w:rPr>
          <w:rFonts w:ascii="Calibri" w:eastAsia="Times New Roman" w:hAnsi="Calibri" w:cs="Tahoma"/>
          <w:b/>
          <w:color w:val="0070C0"/>
          <w:sz w:val="24"/>
          <w:szCs w:val="24"/>
        </w:rPr>
        <w:t>REALIZZAZIONE</w:t>
      </w:r>
    </w:p>
    <w:p w14:paraId="731A2EF9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,BoldItalic"/>
          <w:b/>
          <w:bCs/>
          <w:i/>
          <w:iCs/>
          <w:sz w:val="24"/>
          <w:szCs w:val="24"/>
        </w:rPr>
      </w:pPr>
    </w:p>
    <w:p w14:paraId="4E88EEFB" w14:textId="77777777" w:rsidR="00325887" w:rsidRPr="00325887" w:rsidRDefault="00325887" w:rsidP="003258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ahoma,BoldItalic"/>
          <w:b/>
          <w:bCs/>
          <w:iCs/>
          <w:sz w:val="24"/>
          <w:szCs w:val="24"/>
        </w:rPr>
      </w:pPr>
      <w:r w:rsidRPr="00325887">
        <w:rPr>
          <w:rFonts w:ascii="Calibri" w:eastAsia="Times New Roman" w:hAnsi="Calibri" w:cs="Tahoma,BoldItalic"/>
          <w:b/>
          <w:bCs/>
          <w:iCs/>
          <w:sz w:val="24"/>
          <w:szCs w:val="24"/>
        </w:rPr>
        <w:t>Il progetto è stato avviato</w:t>
      </w:r>
    </w:p>
    <w:p w14:paraId="7644FC01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Times New Roman" w:hAnsi="Calibri" w:cs="Tahoma,BoldItalic"/>
          <w:b/>
          <w:bCs/>
          <w:i/>
          <w:iCs/>
          <w:sz w:val="24"/>
          <w:szCs w:val="24"/>
        </w:rPr>
      </w:pPr>
    </w:p>
    <w:p w14:paraId="4F84B6FC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,Bold"/>
          <w:b/>
          <w:bCs/>
          <w:sz w:val="24"/>
          <w:szCs w:val="24"/>
        </w:rPr>
      </w:pPr>
      <w:r w:rsidRPr="00325887">
        <w:rPr>
          <w:rFonts w:ascii="Calibri" w:eastAsia="Times New Roman" w:hAnsi="Calibri" w:cs="Tahoma,Bold"/>
          <w:b/>
          <w:bCs/>
          <w:sz w:val="24"/>
          <w:szCs w:val="24"/>
        </w:rPr>
        <w:t>se si indicare tempi</w:t>
      </w:r>
    </w:p>
    <w:p w14:paraId="316CCEDE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 xml:space="preserve">data </w:t>
      </w:r>
      <w:proofErr w:type="spellStart"/>
      <w:r w:rsidRPr="00325887">
        <w:rPr>
          <w:rFonts w:ascii="Calibri" w:eastAsia="Times New Roman" w:hAnsi="Calibri" w:cs="Tahoma"/>
          <w:sz w:val="24"/>
          <w:szCs w:val="24"/>
        </w:rPr>
        <w:t>inizio_________________incontri</w:t>
      </w:r>
      <w:proofErr w:type="spellEnd"/>
      <w:r w:rsidRPr="00325887">
        <w:rPr>
          <w:rFonts w:ascii="Calibri" w:eastAsia="Times New Roman" w:hAnsi="Calibri" w:cs="Tahoma"/>
          <w:sz w:val="24"/>
          <w:szCs w:val="24"/>
        </w:rPr>
        <w:t xml:space="preserve"> effettuati _____________</w:t>
      </w:r>
    </w:p>
    <w:p w14:paraId="3648F503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durata prevista _____________ cadenza (settimanale, mensile, etc.)______________________</w:t>
      </w:r>
    </w:p>
    <w:p w14:paraId="27EC502E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giorno/i della settimana______________________ dalle ore _________ alle ore____________</w:t>
      </w:r>
    </w:p>
    <w:p w14:paraId="2FCCB141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,Bold"/>
          <w:b/>
          <w:bCs/>
          <w:sz w:val="24"/>
          <w:szCs w:val="24"/>
        </w:rPr>
      </w:pPr>
    </w:p>
    <w:p w14:paraId="5AB8DB76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,Bold"/>
          <w:b/>
          <w:bCs/>
          <w:sz w:val="24"/>
          <w:szCs w:val="24"/>
        </w:rPr>
      </w:pPr>
      <w:r w:rsidRPr="00325887">
        <w:rPr>
          <w:rFonts w:ascii="Calibri" w:eastAsia="Times New Roman" w:hAnsi="Calibri" w:cs="Tahoma,Bold"/>
          <w:b/>
          <w:bCs/>
          <w:sz w:val="24"/>
          <w:szCs w:val="24"/>
        </w:rPr>
        <w:t>se no o interrotto specificare i motivi</w:t>
      </w:r>
    </w:p>
    <w:p w14:paraId="00C81756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______________________________________________________________________________</w:t>
      </w:r>
    </w:p>
    <w:p w14:paraId="1733ED13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______________________________________________________________________________</w:t>
      </w:r>
    </w:p>
    <w:p w14:paraId="3E1AB989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25887">
        <w:rPr>
          <w:rFonts w:ascii="Calibri" w:eastAsia="Times New Roman" w:hAnsi="Calibri" w:cs="Tahoma"/>
          <w:sz w:val="24"/>
          <w:szCs w:val="24"/>
        </w:rPr>
        <w:t>______________________________________________________________________________</w:t>
      </w:r>
    </w:p>
    <w:p w14:paraId="224C94A0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ahoma,BoldItalic" w:eastAsia="Times New Roman" w:hAnsi="Tahoma,BoldItalic" w:cs="Tahoma,BoldItalic"/>
          <w:b/>
          <w:bCs/>
          <w:i/>
          <w:iCs/>
          <w:sz w:val="21"/>
          <w:szCs w:val="21"/>
        </w:rPr>
      </w:pPr>
    </w:p>
    <w:p w14:paraId="6EEE83CE" w14:textId="77777777" w:rsidR="00325887" w:rsidRPr="00325887" w:rsidRDefault="00325887" w:rsidP="003258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contextualSpacing/>
        <w:rPr>
          <w:rFonts w:ascii="Calibri" w:eastAsia="Times New Roman" w:hAnsi="Calibri" w:cs="Tahoma,BoldItalic"/>
          <w:b/>
          <w:bCs/>
          <w:iCs/>
          <w:sz w:val="24"/>
          <w:szCs w:val="24"/>
        </w:rPr>
      </w:pPr>
      <w:r w:rsidRPr="00325887">
        <w:rPr>
          <w:rFonts w:ascii="Calibri" w:eastAsia="Times New Roman" w:hAnsi="Calibri" w:cs="Tahoma,BoldItalic"/>
          <w:b/>
          <w:bCs/>
          <w:iCs/>
          <w:sz w:val="24"/>
          <w:szCs w:val="24"/>
        </w:rPr>
        <w:t>Stato dello svolgimento attività</w:t>
      </w:r>
    </w:p>
    <w:p w14:paraId="4F437331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ascii="Calibri" w:eastAsia="Times New Roman" w:hAnsi="Calibri" w:cs="Tahoma,BoldItalic"/>
          <w:b/>
          <w:bCs/>
          <w:i/>
          <w:iCs/>
          <w:sz w:val="24"/>
          <w:szCs w:val="24"/>
        </w:rPr>
      </w:pPr>
    </w:p>
    <w:p w14:paraId="69A6F44B" w14:textId="77777777" w:rsidR="00325887" w:rsidRPr="00325887" w:rsidRDefault="00325887" w:rsidP="00325887">
      <w:pPr>
        <w:tabs>
          <w:tab w:val="left" w:pos="3402"/>
          <w:tab w:val="left" w:pos="6237"/>
        </w:tabs>
        <w:autoSpaceDE w:val="0"/>
        <w:autoSpaceDN w:val="0"/>
        <w:adjustRightInd w:val="0"/>
        <w:spacing w:after="0" w:line="240" w:lineRule="atLeast"/>
        <w:ind w:left="567"/>
        <w:rPr>
          <w:rFonts w:ascii="Calibri" w:eastAsia="Times New Roman" w:hAnsi="Calibri" w:cs="Tahoma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9EDB2" wp14:editId="7630C1AB">
                <wp:simplePos x="0" y="0"/>
                <wp:positionH relativeFrom="column">
                  <wp:posOffset>3946525</wp:posOffset>
                </wp:positionH>
                <wp:positionV relativeFrom="paragraph">
                  <wp:posOffset>55880</wp:posOffset>
                </wp:positionV>
                <wp:extent cx="90805" cy="90805"/>
                <wp:effectExtent l="8890" t="5080" r="5080" b="889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F4AED" id="Rettangolo 18" o:spid="_x0000_s1026" style="position:absolute;margin-left:310.75pt;margin-top:4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ovGwIAADwEAAAOAAAAZHJzL2Uyb0RvYy54bWysU8GO0zAQvSPxD5bvNGnVwm7UdLXqUoS0&#10;wIqFD3AdJ7GwPWbsNi1fz9jpli5wQvhgeTzj55n3ZpY3B2vYXmHQ4Go+nZScKSeh0a6r+dcvm1dX&#10;nIUoXCMMOFXzowr8ZvXyxXLwlZpBD6ZRyAjEhWrwNe9j9FVRBNkrK8IEvHLkbAGtiGRiVzQoBkK3&#10;ppiV5etiAGw8glQh0O3d6OSrjN+2SsZPbRtUZKbmlFvMO+Z9m/ZitRRVh8L3Wp7SEP+QhRXa0adn&#10;qDsRBduh/gPKaokQoI0TCbaAttVS5Rqommn5WzWPvfAq10LkBH+mKfw/WPlx/4BMN6QdKeWEJY0+&#10;q0iKdWCA0SUxNPhQUeCjf8BUY/D3IL8F5mDdU5y6RYShV6KhvKYpvnj2IBmBnrLt8AEawhe7CJms&#10;Q4s2ARIN7JA1OZ41UYfIJF1el1flgjNJnvGY8EX19NRjiO8UWJYONUcSPEOL/X2IY+hTSE4djG42&#10;2phsYLddG2R7Qc2xyStnTxVehhnHBvp8MVtk5Ge+cAlR5vU3CKsjdbnRtuZX5yBRJc7euobSFFUU&#10;2oxnqs64E4mJt5H/LTRH4hBhbGEaOTr0gD84G6h9ax6+7wQqzsx7RzpcT+fz1O/ZmC/ezMjAS8/2&#10;0iOcJKiaR87G4zqOM7LzqLuefprm2h3cknatzswmXcesTslSi2ZtTuOUZuDSzlG/hn71EwAA//8D&#10;AFBLAwQUAAYACAAAACEAajsT8t4AAAAIAQAADwAAAGRycy9kb3ducmV2LnhtbEyPzU7DMBCE70i8&#10;g7VI3Kjzo0ZtGqdCoCJxbNMLt028JIHYjmKnDTw9ywluO5rR7DfFfjGDuNDke2cVxKsIBNnG6d62&#10;Cs7V4WEDwge0GgdnScEXediXtzcF5tpd7ZEup9AKLrE+RwVdCGMupW86MuhXbiTL3rubDAaWUyv1&#10;hFcuN4NMoiiTBnvLHzoc6amj5vM0GwV1n5zx+1i9RGZ7SMPrUn3Mb89K3d8tjzsQgZbwF4ZffEaH&#10;kplqN1vtxaAgS+I1RxVseAH7Wbrmo1aQpDHIspD/B5Q/AAAA//8DAFBLAQItABQABgAIAAAAIQC2&#10;gziS/gAAAOEBAAATAAAAAAAAAAAAAAAAAAAAAABbQ29udGVudF9UeXBlc10ueG1sUEsBAi0AFAAG&#10;AAgAAAAhADj9If/WAAAAlAEAAAsAAAAAAAAAAAAAAAAALwEAAF9yZWxzLy5yZWxzUEsBAi0AFAAG&#10;AAgAAAAhAFaf6i8bAgAAPAQAAA4AAAAAAAAAAAAAAAAALgIAAGRycy9lMm9Eb2MueG1sUEsBAi0A&#10;FAAGAAgAAAAhAGo7E/LeAAAACAEAAA8AAAAAAAAAAAAAAAAAdQQAAGRycy9kb3ducmV2LnhtbFBL&#10;BQYAAAAABAAEAPMAAACABQAAAAA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82AEA3" wp14:editId="7B72843E">
                <wp:simplePos x="0" y="0"/>
                <wp:positionH relativeFrom="column">
                  <wp:posOffset>2160905</wp:posOffset>
                </wp:positionH>
                <wp:positionV relativeFrom="paragraph">
                  <wp:posOffset>55880</wp:posOffset>
                </wp:positionV>
                <wp:extent cx="90805" cy="90805"/>
                <wp:effectExtent l="13970" t="5080" r="9525" b="889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E1BF0" id="Rettangolo 17" o:spid="_x0000_s1026" style="position:absolute;margin-left:170.15pt;margin-top:4.4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R5HAIAADwEAAAOAAAAZHJzL2Uyb0RvYy54bWysU8FuEzEQvSPxD5bvZDdRQtNVNlWVEoRU&#10;aEXhAxyvN2the8zYySZ8PWNvGlLghPDB8njGzzPvzSxuDtawvcKgwdV8PCo5U05Co9225l+/rN/M&#10;OQtRuEYYcKrmRxX4zfL1q0XvKzWBDkyjkBGIC1Xva97F6KuiCLJTVoQReOXI2QJaEcnEbdGg6And&#10;mmJSlm+LHrDxCFKFQLd3g5MvM37bKhkf2jaoyEzNKbeYd8z7Ju3FciGqLQrfaXlKQ/xDFlZoR5+e&#10;oe5EFGyH+g8oqyVCgDaOJNgC2lZLlWugasblb9U8dcKrXAuRE/yZpvD/YOWn/SMy3ZB2V5w5YUmj&#10;zyqSYlswwOiSGOp9qCjwyT9iqjH4e5DfAnOw6ihO3SJC3ynRUF7jFF+8eJCMQE/Zpv8IDeGLXYRM&#10;1qFFmwCJBnbImhzPmqhDZJIur8t5OeNMkmc4JnxRPT/1GOJ7BZalQ82RBM/QYn8f4hD6HJJTB6Ob&#10;tTYmG7jdrAyyvaDmWOeVs6cKL8OMYz19PpvMMvILX7iEKPP6G4TVkbrcaFvz+TlIVImzd66hNEUV&#10;hTbDmaoz7kRi4m3gfwPNkThEGFqYRo4OHeAPznpq35qH7zuBijPzwZEO1+PpNPV7NqazqwkZeOnZ&#10;XHqEkwRV88jZcFzFYUZ2HvW2o5/GuXYHt6RdqzOzSdchq1Oy1KJZm9M4pRm4tHPUr6Ff/gQAAP//&#10;AwBQSwMEFAAGAAgAAAAhAAb0xpbeAAAACAEAAA8AAABkcnMvZG93bnJldi54bWxMj8FOwzAQRO9I&#10;/IO1SNyo07hUJcSpEKhIHNv0wm0TL0kgtqPYaQNfz3Iqx9GMZt7k29n24kRj6LzTsFwkIMjV3nSu&#10;0XAsd3cbECGiM9h7Rxq+KcC2uL7KMTP+7PZ0OsRGcIkLGWpoYxwyKUPdksWw8AM59j78aDGyHBtp&#10;Rjxzue1lmiRrabFzvNDiQM8t1V+HyWqouvSIP/vyNbEPOxXf5vJzen/R+vZmfnoEEWmOlzD84TM6&#10;FMxU+cmZIHoNapUojmrY8AP21f1qDaLSkKolyCKX/w8UvwAAAP//AwBQSwECLQAUAAYACAAAACEA&#10;toM4kv4AAADhAQAAEwAAAAAAAAAAAAAAAAAAAAAAW0NvbnRlbnRfVHlwZXNdLnhtbFBLAQItABQA&#10;BgAIAAAAIQA4/SH/1gAAAJQBAAALAAAAAAAAAAAAAAAAAC8BAABfcmVscy8ucmVsc1BLAQItABQA&#10;BgAIAAAAIQDxjnR5HAIAADwEAAAOAAAAAAAAAAAAAAAAAC4CAABkcnMvZTJvRG9jLnhtbFBLAQIt&#10;ABQABgAIAAAAIQAG9MaW3gAAAAgBAAAPAAAAAAAAAAAAAAAAAHYEAABkcnMvZG93bnJldi54bWxQ&#10;SwUGAAAAAAQABADzAAAAgQUAAAAA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484757" wp14:editId="36E5C885">
                <wp:simplePos x="0" y="0"/>
                <wp:positionH relativeFrom="column">
                  <wp:posOffset>389255</wp:posOffset>
                </wp:positionH>
                <wp:positionV relativeFrom="paragraph">
                  <wp:posOffset>55880</wp:posOffset>
                </wp:positionV>
                <wp:extent cx="90805" cy="90805"/>
                <wp:effectExtent l="13970" t="5080" r="9525" b="889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801F3" id="Rettangolo 16" o:spid="_x0000_s1026" style="position:absolute;margin-left:30.65pt;margin-top:4.4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obHAIAADwEAAAOAAAAZHJzL2Uyb0RvYy54bWysU8FuEzEQvSPxD5bvZDdRUtJVNlWVEoRU&#10;aEXhAxyvN2the8zYySZ8PWNvGlLghPDB8njGzzPvzSxuDtawvcKgwdV8PCo5U05Co9225l+/rN/M&#10;OQtRuEYYcKrmRxX4zfL1q0XvKzWBDkyjkBGIC1Xva97F6KuiCLJTVoQReOXI2QJaEcnEbdGg6And&#10;mmJSlldFD9h4BKlCoNu7wcmXGb9tlYwPbRtUZKbmlFvMO+Z9k/ZiuRDVFoXvtDylIf4hCyu0o0/P&#10;UHciCrZD/QeU1RIhQBtHEmwBbaulyjVQNePyt2qeOuFVroXICf5MU/h/sPLT/hGZbki7K86csKTR&#10;ZxVJsS0YYHRJDPU+VBT45B8x1Rj8PchvgTlYdRSnbhGh75RoKK9xii9ePEhGoKds03+EhvDFLkIm&#10;69CiTYBEAztkTY5nTdQhMkmX1+W8nHEmyTMcE76onp96DPG9AsvSoeZIgmdosb8PcQh9Dsmpg9HN&#10;WhuTDdxuVgbZXlBzrPPK2VOFl2HGsZ4+n01mGfmFL1xClHn9DcLqSF1utK35/BwkqsTZO9dQmqKK&#10;QpvhTNUZdyIx8Tbwv4HmSBwiDC1MI0eHDvAHZz21b83D951AxZn54EiH6/F0mvo9G9PZ2wkZeOnZ&#10;XHqEkwRV88jZcFzFYUZ2HvW2o5/GuXYHt6RdqzOzSdchq1Oy1KJZm9M4pRm4tHPUr6Ff/gQAAP//&#10;AwBQSwMEFAAGAAgAAAAhAJKMwKncAAAABgEAAA8AAABkcnMvZG93bnJldi54bWxMj81OwzAQhO9I&#10;vIO1SNyo8yNCSbOpEKhIHNv0wm0Tb5NAbEex0waeHnOC42hGM98U20UP4syT661BiFcRCDaNVb1p&#10;EY7V7m4NwnkyigZrGOGLHWzL66uCcmUvZs/ng29FKDEuJ4TO+zGX0jUda3IrO7IJ3slOmnyQUyvV&#10;RJdQrgeZRFEmNfUmLHQ08nPHzedh1gh1nxzpe1+9Rvpxl/q3pfqY318Qb2+Wpw0Iz4v/C8MvfkCH&#10;MjDVdjbKiQEhi9OQRFiHA8F+uM9A1AhJGoMsC/kfv/wBAAD//wMAUEsBAi0AFAAGAAgAAAAhALaD&#10;OJL+AAAA4QEAABMAAAAAAAAAAAAAAAAAAAAAAFtDb250ZW50X1R5cGVzXS54bWxQSwECLQAUAAYA&#10;CAAAACEAOP0h/9YAAACUAQAACwAAAAAAAAAAAAAAAAAvAQAAX3JlbHMvLnJlbHNQSwECLQAUAAYA&#10;CAAAACEAnRWKGxwCAAA8BAAADgAAAAAAAAAAAAAAAAAuAgAAZHJzL2Uyb0RvYy54bWxQSwECLQAU&#10;AAYACAAAACEAkozAqdwAAAAGAQAADwAAAAAAAAAAAAAAAAB2BAAAZHJzL2Rvd25yZXYueG1sUEsF&#10;BgAAAAAEAAQA8wAAAH8FAAAAAA==&#10;"/>
            </w:pict>
          </mc:Fallback>
        </mc:AlternateContent>
      </w:r>
      <w:r w:rsidRPr="00325887">
        <w:rPr>
          <w:rFonts w:ascii="Calibri" w:eastAsia="Times New Roman" w:hAnsi="Calibri" w:cs="Tahoma"/>
          <w:sz w:val="24"/>
          <w:szCs w:val="24"/>
        </w:rPr>
        <w:t xml:space="preserve">       appena avviata                         in corso                                      conclusa</w:t>
      </w:r>
    </w:p>
    <w:p w14:paraId="44F6C4C0" w14:textId="77777777" w:rsidR="00325887" w:rsidRPr="00325887" w:rsidRDefault="00325887" w:rsidP="00325887">
      <w:pPr>
        <w:tabs>
          <w:tab w:val="left" w:pos="3402"/>
          <w:tab w:val="left" w:pos="6237"/>
        </w:tabs>
        <w:autoSpaceDE w:val="0"/>
        <w:autoSpaceDN w:val="0"/>
        <w:adjustRightInd w:val="0"/>
        <w:spacing w:after="0" w:line="240" w:lineRule="atLeast"/>
        <w:ind w:left="567"/>
        <w:rPr>
          <w:rFonts w:ascii="Calibri" w:eastAsia="Times New Roman" w:hAnsi="Calibri" w:cs="Tahoma"/>
          <w:sz w:val="24"/>
          <w:szCs w:val="24"/>
        </w:rPr>
      </w:pPr>
    </w:p>
    <w:p w14:paraId="49E6DBFB" w14:textId="77777777" w:rsidR="00325887" w:rsidRPr="00325887" w:rsidRDefault="00325887" w:rsidP="00325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23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eastAsia="Times New Roman" w:hAnsi="Calibri" w:cs="Tahoma"/>
          <w:b/>
          <w:color w:val="0070C0"/>
          <w:sz w:val="24"/>
          <w:szCs w:val="24"/>
        </w:rPr>
      </w:pPr>
      <w:r w:rsidRPr="00325887">
        <w:rPr>
          <w:rFonts w:ascii="Calibri" w:eastAsia="Times New Roman" w:hAnsi="Calibri" w:cs="Tahoma"/>
          <w:b/>
          <w:color w:val="0070C0"/>
          <w:sz w:val="24"/>
          <w:szCs w:val="24"/>
        </w:rPr>
        <w:t>ASPETTI QUANTITATIVI</w:t>
      </w:r>
    </w:p>
    <w:p w14:paraId="38920B0B" w14:textId="77777777" w:rsidR="00325887" w:rsidRPr="00325887" w:rsidRDefault="00325887" w:rsidP="003258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ahoma,BoldItalic"/>
          <w:b/>
          <w:bCs/>
          <w:iCs/>
          <w:sz w:val="24"/>
          <w:szCs w:val="24"/>
        </w:rPr>
      </w:pPr>
      <w:r w:rsidRPr="00325887">
        <w:rPr>
          <w:rFonts w:ascii="Calibri" w:eastAsia="Times New Roman" w:hAnsi="Calibri" w:cs="Tahoma,BoldItalic"/>
          <w:b/>
          <w:bCs/>
          <w:iCs/>
          <w:sz w:val="24"/>
          <w:szCs w:val="24"/>
        </w:rPr>
        <w:t>Soggetti coinvolti</w:t>
      </w:r>
    </w:p>
    <w:p w14:paraId="55BE7D30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Times New Roman" w:hAnsi="Calibri" w:cs="Tahoma,BoldItalic"/>
          <w:b/>
          <w:bCs/>
          <w:iCs/>
          <w:sz w:val="24"/>
          <w:szCs w:val="24"/>
        </w:rPr>
      </w:pPr>
    </w:p>
    <w:p w14:paraId="07D56C43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 xml:space="preserve">N. docenti__________ N. esperti </w:t>
      </w:r>
      <w:proofErr w:type="spellStart"/>
      <w:r w:rsidRPr="00325887">
        <w:rPr>
          <w:rFonts w:ascii="Calibri" w:eastAsia="Times New Roman" w:hAnsi="Calibri" w:cs="Tahoma"/>
          <w:sz w:val="24"/>
          <w:szCs w:val="24"/>
        </w:rPr>
        <w:t>esterni_______N</w:t>
      </w:r>
      <w:proofErr w:type="spellEnd"/>
      <w:r w:rsidRPr="00325887">
        <w:rPr>
          <w:rFonts w:ascii="Calibri" w:eastAsia="Times New Roman" w:hAnsi="Calibri" w:cs="Tahoma"/>
          <w:sz w:val="24"/>
          <w:szCs w:val="24"/>
        </w:rPr>
        <w:t>. ATA________________</w:t>
      </w:r>
    </w:p>
    <w:p w14:paraId="21A7074E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 xml:space="preserve">N. </w:t>
      </w:r>
      <w:proofErr w:type="spellStart"/>
      <w:r w:rsidRPr="00325887">
        <w:rPr>
          <w:rFonts w:ascii="Calibri" w:eastAsia="Times New Roman" w:hAnsi="Calibri" w:cs="Tahoma"/>
          <w:sz w:val="24"/>
          <w:szCs w:val="24"/>
        </w:rPr>
        <w:t>classi____________N</w:t>
      </w:r>
      <w:proofErr w:type="spellEnd"/>
      <w:r w:rsidRPr="00325887">
        <w:rPr>
          <w:rFonts w:ascii="Calibri" w:eastAsia="Times New Roman" w:hAnsi="Calibri" w:cs="Tahoma"/>
          <w:sz w:val="24"/>
          <w:szCs w:val="24"/>
        </w:rPr>
        <w:t>. studenti iscritti_______ N. studenti effettivamente partecipanti______</w:t>
      </w:r>
    </w:p>
    <w:p w14:paraId="1FD00152" w14:textId="77777777" w:rsid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</w:rPr>
      </w:pPr>
    </w:p>
    <w:p w14:paraId="09CF734B" w14:textId="77777777" w:rsidR="00B866A9" w:rsidRDefault="00B866A9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</w:rPr>
      </w:pPr>
    </w:p>
    <w:p w14:paraId="7686C92D" w14:textId="77777777" w:rsidR="00B866A9" w:rsidRPr="00325887" w:rsidRDefault="00B866A9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</w:rPr>
      </w:pPr>
    </w:p>
    <w:p w14:paraId="2BE0C7BF" w14:textId="77777777" w:rsidR="00325887" w:rsidRPr="00325887" w:rsidRDefault="00325887" w:rsidP="00325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23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eastAsia="Times New Roman" w:hAnsi="Calibri" w:cs="Tahoma"/>
          <w:b/>
          <w:color w:val="0070C0"/>
          <w:sz w:val="24"/>
          <w:szCs w:val="24"/>
        </w:rPr>
      </w:pPr>
      <w:r w:rsidRPr="00325887">
        <w:rPr>
          <w:rFonts w:ascii="Calibri" w:eastAsia="Times New Roman" w:hAnsi="Calibri" w:cs="Tahoma"/>
          <w:b/>
          <w:color w:val="0070C0"/>
          <w:sz w:val="24"/>
          <w:szCs w:val="24"/>
        </w:rPr>
        <w:lastRenderedPageBreak/>
        <w:t>ASPETTI QUALITATIVI</w:t>
      </w:r>
    </w:p>
    <w:p w14:paraId="695BC2BA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612"/>
        <w:gridCol w:w="1613"/>
        <w:gridCol w:w="1613"/>
        <w:gridCol w:w="1683"/>
      </w:tblGrid>
      <w:tr w:rsidR="00325887" w:rsidRPr="00325887" w14:paraId="6686FE4E" w14:textId="77777777" w:rsidTr="00F0506E">
        <w:tc>
          <w:tcPr>
            <w:tcW w:w="3510" w:type="dxa"/>
            <w:vMerge w:val="restart"/>
          </w:tcPr>
          <w:p w14:paraId="004A3955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</w:rPr>
            </w:pPr>
            <w:r w:rsidRPr="00325887">
              <w:rPr>
                <w:rFonts w:ascii="Calibri" w:eastAsia="Times New Roman" w:hAnsi="Calibri" w:cs="Tahoma"/>
              </w:rPr>
              <w:t xml:space="preserve">La frequenza al corso risulta per il momento  </w:t>
            </w:r>
          </w:p>
        </w:tc>
        <w:tc>
          <w:tcPr>
            <w:tcW w:w="1612" w:type="dxa"/>
          </w:tcPr>
          <w:p w14:paraId="3A862A9A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Scarsa</w:t>
            </w:r>
          </w:p>
          <w:p w14:paraId="481D1CAE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(sotto il 50%)</w:t>
            </w:r>
          </w:p>
        </w:tc>
        <w:tc>
          <w:tcPr>
            <w:tcW w:w="1613" w:type="dxa"/>
          </w:tcPr>
          <w:p w14:paraId="1FE2130F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Discontinua</w:t>
            </w:r>
          </w:p>
          <w:p w14:paraId="3F01E3BE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(51-70%)</w:t>
            </w:r>
          </w:p>
        </w:tc>
        <w:tc>
          <w:tcPr>
            <w:tcW w:w="1613" w:type="dxa"/>
          </w:tcPr>
          <w:p w14:paraId="468AB9D4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Buona</w:t>
            </w:r>
          </w:p>
          <w:p w14:paraId="5307D0A2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(71-90%)</w:t>
            </w:r>
          </w:p>
        </w:tc>
        <w:tc>
          <w:tcPr>
            <w:tcW w:w="1683" w:type="dxa"/>
          </w:tcPr>
          <w:p w14:paraId="6DDBAFCA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 xml:space="preserve">Ottima </w:t>
            </w:r>
          </w:p>
          <w:p w14:paraId="1FF3C987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(91-100%)</w:t>
            </w:r>
          </w:p>
        </w:tc>
      </w:tr>
      <w:tr w:rsidR="00325887" w:rsidRPr="00325887" w14:paraId="10A1F67B" w14:textId="77777777" w:rsidTr="00F0506E">
        <w:tc>
          <w:tcPr>
            <w:tcW w:w="3510" w:type="dxa"/>
            <w:vMerge/>
          </w:tcPr>
          <w:p w14:paraId="63D6F45D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612" w:type="dxa"/>
            <w:vAlign w:val="center"/>
          </w:tcPr>
          <w:p w14:paraId="4869818E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613" w:type="dxa"/>
            <w:vAlign w:val="center"/>
          </w:tcPr>
          <w:p w14:paraId="129C0266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613" w:type="dxa"/>
            <w:vAlign w:val="center"/>
          </w:tcPr>
          <w:p w14:paraId="0614C66B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683" w:type="dxa"/>
            <w:vAlign w:val="center"/>
          </w:tcPr>
          <w:p w14:paraId="660CB5A9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</w:tr>
    </w:tbl>
    <w:p w14:paraId="3079773F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560"/>
        <w:gridCol w:w="1701"/>
        <w:gridCol w:w="1559"/>
        <w:gridCol w:w="1701"/>
      </w:tblGrid>
      <w:tr w:rsidR="00325887" w:rsidRPr="00325887" w14:paraId="2A7989F2" w14:textId="77777777" w:rsidTr="00F0506E">
        <w:tc>
          <w:tcPr>
            <w:tcW w:w="3510" w:type="dxa"/>
            <w:vMerge w:val="restart"/>
          </w:tcPr>
          <w:p w14:paraId="3EE065F5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</w:rPr>
            </w:pPr>
            <w:r w:rsidRPr="00325887">
              <w:rPr>
                <w:rFonts w:ascii="Calibri" w:eastAsia="Times New Roman" w:hAnsi="Calibri" w:cs="Tahoma"/>
              </w:rPr>
              <w:t xml:space="preserve">Quanto alla regolarità con cui si sono svolti ad  oggi gli incontri sei  </w:t>
            </w:r>
          </w:p>
        </w:tc>
        <w:tc>
          <w:tcPr>
            <w:tcW w:w="1560" w:type="dxa"/>
          </w:tcPr>
          <w:p w14:paraId="41B43914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Insoddisfatto</w:t>
            </w:r>
          </w:p>
        </w:tc>
        <w:tc>
          <w:tcPr>
            <w:tcW w:w="1701" w:type="dxa"/>
          </w:tcPr>
          <w:p w14:paraId="39FE7C46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Abbastanza soddisfatto</w:t>
            </w:r>
          </w:p>
        </w:tc>
        <w:tc>
          <w:tcPr>
            <w:tcW w:w="1559" w:type="dxa"/>
          </w:tcPr>
          <w:p w14:paraId="72F25242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Soddisfatto</w:t>
            </w:r>
          </w:p>
        </w:tc>
        <w:tc>
          <w:tcPr>
            <w:tcW w:w="1701" w:type="dxa"/>
          </w:tcPr>
          <w:p w14:paraId="554A9D18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Assolutamente soddisfatto</w:t>
            </w:r>
          </w:p>
        </w:tc>
      </w:tr>
      <w:tr w:rsidR="00325887" w:rsidRPr="00325887" w14:paraId="7AEF66DD" w14:textId="77777777" w:rsidTr="00F0506E">
        <w:tc>
          <w:tcPr>
            <w:tcW w:w="3510" w:type="dxa"/>
            <w:vMerge/>
          </w:tcPr>
          <w:p w14:paraId="13ADD5CB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</w:rPr>
            </w:pPr>
          </w:p>
        </w:tc>
        <w:tc>
          <w:tcPr>
            <w:tcW w:w="1560" w:type="dxa"/>
            <w:vAlign w:val="center"/>
          </w:tcPr>
          <w:p w14:paraId="0EEF8E29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701" w:type="dxa"/>
          </w:tcPr>
          <w:p w14:paraId="172D8454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559" w:type="dxa"/>
          </w:tcPr>
          <w:p w14:paraId="483A3E4A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701" w:type="dxa"/>
            <w:vAlign w:val="center"/>
          </w:tcPr>
          <w:p w14:paraId="7D748A6D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</w:tr>
    </w:tbl>
    <w:p w14:paraId="4D4A2272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560"/>
        <w:gridCol w:w="1701"/>
        <w:gridCol w:w="1559"/>
        <w:gridCol w:w="1701"/>
      </w:tblGrid>
      <w:tr w:rsidR="00325887" w:rsidRPr="00325887" w14:paraId="10B19EAA" w14:textId="77777777" w:rsidTr="00F0506E">
        <w:tc>
          <w:tcPr>
            <w:tcW w:w="3510" w:type="dxa"/>
            <w:vMerge w:val="restart"/>
          </w:tcPr>
          <w:p w14:paraId="30185A7D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</w:rPr>
            </w:pPr>
            <w:r w:rsidRPr="00325887">
              <w:rPr>
                <w:rFonts w:ascii="Calibri" w:eastAsia="Times New Roman" w:hAnsi="Calibri" w:cs="Tahoma"/>
              </w:rPr>
              <w:t xml:space="preserve">Il progetto ha creato problemi organizzativi con altri docenti o progetti? </w:t>
            </w:r>
          </w:p>
        </w:tc>
        <w:tc>
          <w:tcPr>
            <w:tcW w:w="1560" w:type="dxa"/>
          </w:tcPr>
          <w:p w14:paraId="3154368B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Nessuno</w:t>
            </w:r>
          </w:p>
        </w:tc>
        <w:tc>
          <w:tcPr>
            <w:tcW w:w="1701" w:type="dxa"/>
          </w:tcPr>
          <w:p w14:paraId="06BD30C4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Pochissimi e risolvibili nell’immediato</w:t>
            </w:r>
          </w:p>
        </w:tc>
        <w:tc>
          <w:tcPr>
            <w:tcW w:w="1559" w:type="dxa"/>
          </w:tcPr>
          <w:p w14:paraId="23048082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Qualche difficoltà di non facile soluzione</w:t>
            </w:r>
          </w:p>
        </w:tc>
        <w:tc>
          <w:tcPr>
            <w:tcW w:w="1701" w:type="dxa"/>
          </w:tcPr>
          <w:p w14:paraId="7EC2C2A1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Numerosi problemi di non facile soluzione</w:t>
            </w:r>
          </w:p>
        </w:tc>
      </w:tr>
      <w:tr w:rsidR="00325887" w:rsidRPr="00325887" w14:paraId="001BBBB9" w14:textId="77777777" w:rsidTr="00F0506E">
        <w:tc>
          <w:tcPr>
            <w:tcW w:w="3510" w:type="dxa"/>
            <w:vMerge/>
          </w:tcPr>
          <w:p w14:paraId="0920A31F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560" w:type="dxa"/>
            <w:vAlign w:val="center"/>
          </w:tcPr>
          <w:p w14:paraId="441E9B0D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701" w:type="dxa"/>
            <w:vAlign w:val="center"/>
          </w:tcPr>
          <w:p w14:paraId="652F23CD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559" w:type="dxa"/>
            <w:vAlign w:val="center"/>
          </w:tcPr>
          <w:p w14:paraId="5C7D66C2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701" w:type="dxa"/>
          </w:tcPr>
          <w:p w14:paraId="51DC00E9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</w:tr>
    </w:tbl>
    <w:p w14:paraId="42FD49DA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</w:rPr>
      </w:pPr>
    </w:p>
    <w:p w14:paraId="0A06F908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560"/>
        <w:gridCol w:w="1701"/>
        <w:gridCol w:w="1559"/>
        <w:gridCol w:w="1701"/>
      </w:tblGrid>
      <w:tr w:rsidR="00325887" w:rsidRPr="00325887" w14:paraId="6AA3351A" w14:textId="77777777" w:rsidTr="00F0506E">
        <w:tc>
          <w:tcPr>
            <w:tcW w:w="3510" w:type="dxa"/>
            <w:vMerge w:val="restart"/>
          </w:tcPr>
          <w:p w14:paraId="488C58AF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</w:rPr>
            </w:pPr>
            <w:r w:rsidRPr="00325887">
              <w:rPr>
                <w:rFonts w:ascii="Calibri" w:eastAsia="Times New Roman" w:hAnsi="Calibri" w:cs="Tahoma"/>
              </w:rPr>
              <w:t>Riguardo la risposta dei ragazzi ti ritieni al momento</w:t>
            </w:r>
          </w:p>
        </w:tc>
        <w:tc>
          <w:tcPr>
            <w:tcW w:w="1560" w:type="dxa"/>
          </w:tcPr>
          <w:p w14:paraId="4B3314EE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Insoddisfatto</w:t>
            </w:r>
          </w:p>
        </w:tc>
        <w:tc>
          <w:tcPr>
            <w:tcW w:w="1701" w:type="dxa"/>
          </w:tcPr>
          <w:p w14:paraId="01B6C2C2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Abbastanza soddisfatto</w:t>
            </w:r>
          </w:p>
        </w:tc>
        <w:tc>
          <w:tcPr>
            <w:tcW w:w="1559" w:type="dxa"/>
          </w:tcPr>
          <w:p w14:paraId="5B5A4D37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Soddisfatto</w:t>
            </w:r>
          </w:p>
        </w:tc>
        <w:tc>
          <w:tcPr>
            <w:tcW w:w="1701" w:type="dxa"/>
          </w:tcPr>
          <w:p w14:paraId="32510E6D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Molto soddisfatto</w:t>
            </w:r>
          </w:p>
        </w:tc>
      </w:tr>
      <w:tr w:rsidR="00325887" w:rsidRPr="00325887" w14:paraId="41B42E83" w14:textId="77777777" w:rsidTr="00F0506E">
        <w:tc>
          <w:tcPr>
            <w:tcW w:w="3510" w:type="dxa"/>
            <w:vMerge/>
          </w:tcPr>
          <w:p w14:paraId="1239078E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E395A6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701" w:type="dxa"/>
            <w:vAlign w:val="center"/>
          </w:tcPr>
          <w:p w14:paraId="25F0CA96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559" w:type="dxa"/>
            <w:vAlign w:val="center"/>
          </w:tcPr>
          <w:p w14:paraId="2198A8B2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701" w:type="dxa"/>
            <w:vAlign w:val="center"/>
          </w:tcPr>
          <w:p w14:paraId="788C8416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</w:tr>
    </w:tbl>
    <w:p w14:paraId="38692E6F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560"/>
        <w:gridCol w:w="1701"/>
        <w:gridCol w:w="1559"/>
        <w:gridCol w:w="1701"/>
      </w:tblGrid>
      <w:tr w:rsidR="00325887" w:rsidRPr="00325887" w14:paraId="412A4150" w14:textId="77777777" w:rsidTr="00F0506E">
        <w:tc>
          <w:tcPr>
            <w:tcW w:w="3510" w:type="dxa"/>
            <w:vMerge w:val="restart"/>
          </w:tcPr>
          <w:p w14:paraId="36271FCF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</w:rPr>
            </w:pPr>
            <w:r w:rsidRPr="00325887">
              <w:rPr>
                <w:rFonts w:ascii="Calibri" w:eastAsia="Times New Roman" w:hAnsi="Calibri" w:cs="Tahoma"/>
              </w:rPr>
              <w:t>Riguardo il raggiungimento degli obiettivi e delle finalità perseguiti nel progetto ti ritieni al momento</w:t>
            </w:r>
          </w:p>
        </w:tc>
        <w:tc>
          <w:tcPr>
            <w:tcW w:w="1560" w:type="dxa"/>
          </w:tcPr>
          <w:p w14:paraId="15FC069E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Insoddisfatto</w:t>
            </w:r>
          </w:p>
        </w:tc>
        <w:tc>
          <w:tcPr>
            <w:tcW w:w="1701" w:type="dxa"/>
          </w:tcPr>
          <w:p w14:paraId="00969AA4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Abbastanza soddisfatto</w:t>
            </w:r>
          </w:p>
        </w:tc>
        <w:tc>
          <w:tcPr>
            <w:tcW w:w="1559" w:type="dxa"/>
          </w:tcPr>
          <w:p w14:paraId="2CB744BF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Soddisfatto</w:t>
            </w:r>
          </w:p>
        </w:tc>
        <w:tc>
          <w:tcPr>
            <w:tcW w:w="1701" w:type="dxa"/>
          </w:tcPr>
          <w:p w14:paraId="0DD50B96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 w:rsidRPr="00325887">
              <w:rPr>
                <w:rFonts w:ascii="Calibri" w:eastAsia="Times New Roman" w:hAnsi="Calibri" w:cs="Tahoma"/>
                <w:sz w:val="20"/>
                <w:szCs w:val="20"/>
              </w:rPr>
              <w:t>Molto soddisfatto</w:t>
            </w:r>
          </w:p>
        </w:tc>
      </w:tr>
      <w:tr w:rsidR="00325887" w:rsidRPr="00325887" w14:paraId="3DCD948D" w14:textId="77777777" w:rsidTr="00F0506E">
        <w:tc>
          <w:tcPr>
            <w:tcW w:w="3510" w:type="dxa"/>
            <w:vMerge/>
          </w:tcPr>
          <w:p w14:paraId="0D1864A8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DA40DE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701" w:type="dxa"/>
            <w:vAlign w:val="center"/>
          </w:tcPr>
          <w:p w14:paraId="7EF77B8E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559" w:type="dxa"/>
            <w:vAlign w:val="center"/>
          </w:tcPr>
          <w:p w14:paraId="774C00FA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  <w:tc>
          <w:tcPr>
            <w:tcW w:w="1701" w:type="dxa"/>
            <w:vAlign w:val="center"/>
          </w:tcPr>
          <w:p w14:paraId="39CE638B" w14:textId="77777777" w:rsidR="00325887" w:rsidRPr="00325887" w:rsidRDefault="00325887" w:rsidP="0032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325887">
              <w:rPr>
                <w:rFonts w:ascii="Tahoma" w:eastAsia="Times New Roman" w:hAnsi="Tahoma" w:cs="Tahoma"/>
              </w:rPr>
              <w:t>□</w:t>
            </w:r>
          </w:p>
        </w:tc>
      </w:tr>
    </w:tbl>
    <w:p w14:paraId="12C8C2E3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3AE933E4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,BoldItalic"/>
          <w:b/>
          <w:bCs/>
          <w:iCs/>
          <w:sz w:val="24"/>
          <w:szCs w:val="24"/>
        </w:rPr>
      </w:pPr>
      <w:r w:rsidRPr="00325887">
        <w:rPr>
          <w:rFonts w:ascii="Calibri" w:eastAsia="Times New Roman" w:hAnsi="Calibri" w:cs="Tahoma,BoldItalic"/>
          <w:b/>
          <w:bCs/>
          <w:iCs/>
          <w:sz w:val="24"/>
          <w:szCs w:val="24"/>
        </w:rPr>
        <w:t>Grado di avvicinamento agli obiettivi:</w:t>
      </w:r>
    </w:p>
    <w:p w14:paraId="1F7878DD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________________________________________________________________________________</w:t>
      </w:r>
    </w:p>
    <w:p w14:paraId="6BC17140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________________________________________________________________________________</w:t>
      </w:r>
    </w:p>
    <w:p w14:paraId="7722A293" w14:textId="77777777" w:rsidR="00325887" w:rsidRPr="00325887" w:rsidRDefault="00325887" w:rsidP="003258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ahoma,BoldItalic"/>
          <w:b/>
          <w:bCs/>
          <w:iCs/>
          <w:sz w:val="24"/>
          <w:szCs w:val="24"/>
        </w:rPr>
      </w:pPr>
      <w:r w:rsidRPr="00325887">
        <w:rPr>
          <w:rFonts w:ascii="Calibri" w:eastAsia="Times New Roman" w:hAnsi="Calibri" w:cs="Tahoma,BoldItalic"/>
          <w:b/>
          <w:bCs/>
          <w:iCs/>
          <w:sz w:val="24"/>
          <w:szCs w:val="24"/>
        </w:rPr>
        <w:t xml:space="preserve">Cosa resta da fare </w:t>
      </w:r>
    </w:p>
    <w:p w14:paraId="06C3EB33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ahoma,BoldItalic"/>
          <w:b/>
          <w:bCs/>
          <w:iCs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2B881" w14:textId="77777777" w:rsidR="00325887" w:rsidRPr="00325887" w:rsidRDefault="00325887" w:rsidP="003258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ahoma,BoldItalic"/>
          <w:b/>
          <w:bCs/>
          <w:iCs/>
          <w:sz w:val="24"/>
          <w:szCs w:val="24"/>
        </w:rPr>
      </w:pPr>
      <w:r w:rsidRPr="00325887">
        <w:rPr>
          <w:rFonts w:ascii="Calibri" w:eastAsia="Times New Roman" w:hAnsi="Calibri" w:cs="Tahoma,BoldItalic"/>
          <w:b/>
          <w:bCs/>
          <w:iCs/>
          <w:sz w:val="24"/>
          <w:szCs w:val="24"/>
        </w:rPr>
        <w:t>Punti di Criticità</w:t>
      </w:r>
    </w:p>
    <w:p w14:paraId="400CF073" w14:textId="77777777" w:rsidR="00325887" w:rsidRPr="00325887" w:rsidRDefault="00325887" w:rsidP="00325887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,BoldItalic"/>
          <w:b/>
          <w:bCs/>
          <w:iCs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5887">
        <w:rPr>
          <w:rFonts w:ascii="Calibri" w:eastAsia="Times New Roman" w:hAnsi="Calibri" w:cs="Tahoma,BoldItalic"/>
          <w:b/>
          <w:bCs/>
          <w:iCs/>
          <w:sz w:val="24"/>
          <w:szCs w:val="24"/>
        </w:rPr>
        <w:t>Punti di Forza</w:t>
      </w:r>
    </w:p>
    <w:p w14:paraId="4B713F79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"/>
          <w:sz w:val="24"/>
          <w:szCs w:val="24"/>
        </w:rPr>
      </w:pPr>
    </w:p>
    <w:p w14:paraId="529CDAAD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7DF0E4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"/>
          <w:sz w:val="24"/>
          <w:szCs w:val="24"/>
        </w:rPr>
      </w:pPr>
    </w:p>
    <w:p w14:paraId="088F5710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"/>
          <w:sz w:val="24"/>
          <w:szCs w:val="24"/>
        </w:rPr>
      </w:pPr>
    </w:p>
    <w:p w14:paraId="7E0BBA6E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"/>
          <w:sz w:val="24"/>
          <w:szCs w:val="24"/>
        </w:rPr>
      </w:pPr>
    </w:p>
    <w:p w14:paraId="22FC01F4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,BoldItalic"/>
          <w:b/>
          <w:bCs/>
          <w:iCs/>
          <w:sz w:val="24"/>
          <w:szCs w:val="24"/>
        </w:rPr>
      </w:pPr>
      <w:r w:rsidRPr="00325887">
        <w:rPr>
          <w:rFonts w:ascii="Calibri" w:eastAsia="Times New Roman" w:hAnsi="Calibri" w:cs="Tahoma,BoldItalic"/>
          <w:b/>
          <w:bCs/>
          <w:iCs/>
          <w:sz w:val="24"/>
          <w:szCs w:val="24"/>
        </w:rPr>
        <w:lastRenderedPageBreak/>
        <w:t>Materiali prodotti (documentazione, schede di valutazione, autovalutazione, schede di coordinamento, controllo,….)</w:t>
      </w:r>
    </w:p>
    <w:p w14:paraId="38E3A803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________________________________________________________________________________</w:t>
      </w:r>
    </w:p>
    <w:p w14:paraId="10B141AD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________________________________________________________________________________</w:t>
      </w:r>
    </w:p>
    <w:p w14:paraId="7B31415E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"/>
          <w:sz w:val="24"/>
          <w:szCs w:val="24"/>
        </w:rPr>
      </w:pPr>
      <w:r w:rsidRPr="00325887">
        <w:rPr>
          <w:rFonts w:ascii="Calibri" w:eastAsia="Times New Roman" w:hAnsi="Calibri" w:cs="Tahoma"/>
          <w:sz w:val="24"/>
          <w:szCs w:val="24"/>
        </w:rPr>
        <w:t>________________________________________________________________________________</w:t>
      </w:r>
    </w:p>
    <w:p w14:paraId="2BA5A3D8" w14:textId="77777777" w:rsidR="00325887" w:rsidRPr="00325887" w:rsidRDefault="00325887" w:rsidP="00325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23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eastAsia="Times New Roman" w:hAnsi="Calibri" w:cs="Tahoma"/>
          <w:b/>
          <w:color w:val="0070C0"/>
          <w:sz w:val="24"/>
          <w:szCs w:val="24"/>
        </w:rPr>
      </w:pPr>
      <w:r w:rsidRPr="00325887">
        <w:rPr>
          <w:rFonts w:ascii="Calibri" w:eastAsia="Times New Roman" w:hAnsi="Calibri" w:cs="Tahoma"/>
          <w:b/>
          <w:color w:val="0070C0"/>
          <w:sz w:val="24"/>
          <w:szCs w:val="24"/>
        </w:rPr>
        <w:t>METODI DI INDAGINE UTILIZZATI PER IL MONITORAGGIO</w:t>
      </w:r>
    </w:p>
    <w:p w14:paraId="0C8B5024" w14:textId="77777777" w:rsidR="00325887" w:rsidRPr="00325887" w:rsidRDefault="00325887" w:rsidP="00325887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ahoma,BoldItalic"/>
          <w:b/>
          <w:bCs/>
          <w:i/>
          <w:iCs/>
          <w:sz w:val="24"/>
          <w:szCs w:val="24"/>
        </w:rPr>
      </w:pPr>
    </w:p>
    <w:p w14:paraId="578E312B" w14:textId="77777777" w:rsidR="00325887" w:rsidRPr="00325887" w:rsidRDefault="00325887" w:rsidP="00325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325887">
        <w:rPr>
          <w:rFonts w:ascii="Calibri" w:eastAsia="Times New Roman" w:hAnsi="Calibri" w:cs="Times New Roman"/>
          <w:b/>
          <w:bCs/>
        </w:rPr>
        <w:t xml:space="preserve">Colloqui </w:t>
      </w:r>
      <w:r w:rsidRPr="00325887">
        <w:rPr>
          <w:rFonts w:ascii="Calibri" w:eastAsia="Times New Roman" w:hAnsi="Calibri" w:cs="Times New Roman"/>
          <w:b/>
          <w:bCs/>
        </w:rPr>
        <w:tab/>
      </w:r>
      <w:r w:rsidRPr="00325887">
        <w:rPr>
          <w:rFonts w:ascii="Calibri" w:eastAsia="Times New Roman" w:hAnsi="Calibri" w:cs="Times New Roman"/>
          <w:b/>
          <w:bCs/>
        </w:rPr>
        <w:tab/>
      </w:r>
      <w:r w:rsidRPr="00325887">
        <w:rPr>
          <w:rFonts w:ascii="Calibri" w:eastAsia="Times New Roman" w:hAnsi="Calibri" w:cs="Times New Roman"/>
          <w:b/>
          <w:bCs/>
        </w:rPr>
        <w:tab/>
        <w:t>SI</w:t>
      </w:r>
      <w:r w:rsidRPr="00325887">
        <w:rPr>
          <w:rFonts w:ascii="Calibri" w:eastAsia="Times New Roman" w:hAnsi="Calibri" w:cs="Times New Roman"/>
          <w:b/>
          <w:bCs/>
        </w:rPr>
        <w:tab/>
      </w:r>
      <w:r w:rsidRPr="00325887">
        <w:rPr>
          <w:rFonts w:ascii="Calibri" w:eastAsia="Times New Roman" w:hAnsi="Calibri" w:cs="Times New Roman"/>
          <w:b/>
          <w:bCs/>
        </w:rPr>
        <w:tab/>
        <w:t>NO</w:t>
      </w:r>
      <w:r w:rsidRPr="00325887">
        <w:rPr>
          <w:rFonts w:ascii="Calibri" w:eastAsia="Times New Roman" w:hAnsi="Calibri" w:cs="Times New Roman"/>
          <w:b/>
          <w:bCs/>
        </w:rPr>
        <w:tab/>
      </w:r>
    </w:p>
    <w:p w14:paraId="05013264" w14:textId="77777777" w:rsidR="00325887" w:rsidRPr="00325887" w:rsidRDefault="00325887" w:rsidP="00325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325887">
        <w:rPr>
          <w:rFonts w:ascii="Calibri" w:eastAsia="Times New Roman" w:hAnsi="Calibri" w:cs="Times New Roman"/>
          <w:b/>
          <w:bCs/>
        </w:rPr>
        <w:t xml:space="preserve">Questionari </w:t>
      </w:r>
      <w:r w:rsidRPr="00325887">
        <w:rPr>
          <w:rFonts w:ascii="Calibri" w:eastAsia="Times New Roman" w:hAnsi="Calibri" w:cs="Times New Roman"/>
          <w:b/>
          <w:bCs/>
        </w:rPr>
        <w:tab/>
      </w:r>
      <w:r w:rsidRPr="00325887">
        <w:rPr>
          <w:rFonts w:ascii="Calibri" w:eastAsia="Times New Roman" w:hAnsi="Calibri" w:cs="Times New Roman"/>
          <w:b/>
          <w:bCs/>
        </w:rPr>
        <w:tab/>
      </w:r>
      <w:r w:rsidRPr="00325887">
        <w:rPr>
          <w:rFonts w:ascii="Calibri" w:eastAsia="Times New Roman" w:hAnsi="Calibri" w:cs="Times New Roman"/>
          <w:b/>
          <w:bCs/>
        </w:rPr>
        <w:tab/>
        <w:t>SI</w:t>
      </w:r>
      <w:r w:rsidRPr="00325887">
        <w:rPr>
          <w:rFonts w:ascii="Calibri" w:eastAsia="Times New Roman" w:hAnsi="Calibri" w:cs="Times New Roman"/>
          <w:b/>
          <w:bCs/>
        </w:rPr>
        <w:tab/>
      </w:r>
      <w:r w:rsidRPr="00325887">
        <w:rPr>
          <w:rFonts w:ascii="Calibri" w:eastAsia="Times New Roman" w:hAnsi="Calibri" w:cs="Times New Roman"/>
          <w:b/>
          <w:bCs/>
        </w:rPr>
        <w:tab/>
        <w:t>NO (ALLEGATI)</w:t>
      </w:r>
    </w:p>
    <w:p w14:paraId="19F6CBCC" w14:textId="77777777" w:rsidR="00325887" w:rsidRPr="00325887" w:rsidRDefault="00325887" w:rsidP="00325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325887">
        <w:rPr>
          <w:rFonts w:ascii="Calibri" w:eastAsia="Times New Roman" w:hAnsi="Calibri" w:cs="Times New Roman"/>
          <w:b/>
          <w:bCs/>
        </w:rPr>
        <w:t>Gruppi di discussione</w:t>
      </w:r>
      <w:r w:rsidRPr="00325887">
        <w:rPr>
          <w:rFonts w:ascii="Calibri" w:eastAsia="Times New Roman" w:hAnsi="Calibri" w:cs="Times New Roman"/>
          <w:b/>
          <w:bCs/>
        </w:rPr>
        <w:tab/>
      </w:r>
      <w:r w:rsidRPr="00325887">
        <w:rPr>
          <w:rFonts w:ascii="Calibri" w:eastAsia="Times New Roman" w:hAnsi="Calibri" w:cs="Times New Roman"/>
          <w:b/>
          <w:bCs/>
        </w:rPr>
        <w:tab/>
        <w:t xml:space="preserve"> SI</w:t>
      </w:r>
      <w:r w:rsidRPr="00325887">
        <w:rPr>
          <w:rFonts w:ascii="Calibri" w:eastAsia="Times New Roman" w:hAnsi="Calibri" w:cs="Times New Roman"/>
          <w:b/>
          <w:bCs/>
        </w:rPr>
        <w:tab/>
      </w:r>
      <w:r w:rsidRPr="00325887">
        <w:rPr>
          <w:rFonts w:ascii="Calibri" w:eastAsia="Times New Roman" w:hAnsi="Calibri" w:cs="Times New Roman"/>
          <w:b/>
          <w:bCs/>
        </w:rPr>
        <w:tab/>
        <w:t>NO  (DATE…………)</w:t>
      </w:r>
    </w:p>
    <w:p w14:paraId="2BF4FDB1" w14:textId="77777777" w:rsidR="00325887" w:rsidRPr="00325887" w:rsidRDefault="00325887" w:rsidP="00325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325887">
        <w:rPr>
          <w:rFonts w:ascii="Calibri" w:eastAsia="Times New Roman" w:hAnsi="Calibri" w:cs="Times New Roman"/>
          <w:b/>
          <w:bCs/>
        </w:rPr>
        <w:t>…………………………………………….</w:t>
      </w:r>
    </w:p>
    <w:p w14:paraId="70B54C0F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633D6B4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25887">
        <w:rPr>
          <w:rFonts w:ascii="Calibri" w:eastAsia="Times New Roman" w:hAnsi="Calibri" w:cs="Times New Roman"/>
          <w:b/>
          <w:bCs/>
          <w:sz w:val="24"/>
          <w:szCs w:val="24"/>
        </w:rPr>
        <w:t>Giardini Naxos</w:t>
      </w:r>
    </w:p>
    <w:p w14:paraId="3DC0AFF3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25887">
        <w:rPr>
          <w:rFonts w:ascii="Calibri" w:eastAsia="Times New Roman" w:hAnsi="Calibri" w:cs="Times New Roman"/>
          <w:b/>
          <w:bCs/>
          <w:sz w:val="24"/>
          <w:szCs w:val="24"/>
        </w:rPr>
        <w:t>___/____/____</w:t>
      </w:r>
    </w:p>
    <w:p w14:paraId="242AE129" w14:textId="32338575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  <w:r w:rsidRPr="00325887">
        <w:rPr>
          <w:rFonts w:ascii="Calibri" w:eastAsia="Times New Roman" w:hAnsi="Calibri" w:cs="Times New Roman"/>
          <w:b/>
          <w:bCs/>
          <w:sz w:val="24"/>
          <w:szCs w:val="24"/>
        </w:rPr>
        <w:t>Il DOCENTE REFERENT</w:t>
      </w:r>
      <w:r w:rsidR="00507A5C">
        <w:rPr>
          <w:rFonts w:ascii="Calibri" w:eastAsia="Times New Roman" w:hAnsi="Calibri" w:cs="Times New Roman"/>
          <w:b/>
          <w:bCs/>
        </w:rPr>
        <w:t>E</w:t>
      </w:r>
    </w:p>
    <w:p w14:paraId="1C0C9A3E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</w:p>
    <w:p w14:paraId="2A8606C7" w14:textId="77777777" w:rsidR="00325887" w:rsidRPr="00325887" w:rsidRDefault="00325887" w:rsidP="003258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72BEDA5B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ECBBBA3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8EA2952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A3FDEBF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F510275" w14:textId="77777777" w:rsidR="00BC1CB7" w:rsidRPr="00BC1CB7" w:rsidRDefault="00BC1CB7" w:rsidP="00BC1C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1D7F768" w14:textId="77777777" w:rsidR="00BC1CB7" w:rsidRPr="00BC1CB7" w:rsidRDefault="00BC1CB7" w:rsidP="00BC1CB7">
      <w:pPr>
        <w:rPr>
          <w:b/>
        </w:rPr>
      </w:pPr>
    </w:p>
    <w:sectPr w:rsidR="00BC1CB7" w:rsidRPr="00BC1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Italic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717436D"/>
    <w:multiLevelType w:val="hybridMultilevel"/>
    <w:tmpl w:val="F9AAA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43A1"/>
    <w:multiLevelType w:val="hybridMultilevel"/>
    <w:tmpl w:val="73C4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B7"/>
    <w:rsid w:val="0013299F"/>
    <w:rsid w:val="00156D83"/>
    <w:rsid w:val="00160467"/>
    <w:rsid w:val="00173693"/>
    <w:rsid w:val="001E5645"/>
    <w:rsid w:val="002E78C9"/>
    <w:rsid w:val="00325887"/>
    <w:rsid w:val="00507A5C"/>
    <w:rsid w:val="006522F4"/>
    <w:rsid w:val="00665EEA"/>
    <w:rsid w:val="00710AA2"/>
    <w:rsid w:val="00A9649E"/>
    <w:rsid w:val="00B06F43"/>
    <w:rsid w:val="00B57675"/>
    <w:rsid w:val="00B866A9"/>
    <w:rsid w:val="00BC1CB7"/>
    <w:rsid w:val="00D71FC1"/>
    <w:rsid w:val="00DA4A64"/>
    <w:rsid w:val="00E2597A"/>
    <w:rsid w:val="00F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8034"/>
  <w15:docId w15:val="{BCA26034-214D-4E8D-B39D-EAA7DC7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3300b@istruzione.it-" TargetMode="External"/><Relationship Id="rId13" Type="http://schemas.openxmlformats.org/officeDocument/2006/relationships/hyperlink" Target="mailto:meic83300b@pec.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eic83300b@istruzione.it-" TargetMode="External"/><Relationship Id="rId17" Type="http://schemas.openxmlformats.org/officeDocument/2006/relationships/hyperlink" Target="mailto:meic83300b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meic83300b@istruzione.it-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mailto:meic83300b@pec.istruzione.it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ic83300b@pec.istruzione.it" TargetMode="External"/><Relationship Id="rId14" Type="http://schemas.openxmlformats.org/officeDocument/2006/relationships/hyperlink" Target="mailto:meic83300b@istruzione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Concetta Straguzzi</cp:lastModifiedBy>
  <cp:revision>2</cp:revision>
  <dcterms:created xsi:type="dcterms:W3CDTF">2023-10-06T08:58:00Z</dcterms:created>
  <dcterms:modified xsi:type="dcterms:W3CDTF">2023-10-06T08:58:00Z</dcterms:modified>
</cp:coreProperties>
</file>